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8" w:rsidRPr="00306114" w:rsidRDefault="00625F70" w:rsidP="00306114">
      <w:pPr>
        <w:jc w:val="center"/>
        <w:rPr>
          <w:rFonts w:ascii="Times New Roman" w:hAnsi="Times New Roman"/>
          <w:b/>
          <w:color w:val="FF0000"/>
          <w:sz w:val="96"/>
          <w:szCs w:val="96"/>
        </w:rPr>
      </w:pPr>
      <w:r>
        <w:rPr>
          <w:rFonts w:ascii="Times New Roman" w:hAnsi="Times New Roman"/>
          <w:b/>
          <w:noProof/>
          <w:color w:val="FF0000"/>
          <w:sz w:val="96"/>
          <w:szCs w:val="96"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-379730</wp:posOffset>
            </wp:positionV>
            <wp:extent cx="599440" cy="629285"/>
            <wp:effectExtent l="19050" t="0" r="0" b="0"/>
            <wp:wrapNone/>
            <wp:docPr id="2" name="Picture 2" descr="http://www.allfreelogo.com/images/vector-thumb/london-bus-mid1230722413lH3O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freelogo.com/images/vector-thumb/london-bus-mid1230722413lH3O3C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114">
        <w:rPr>
          <w:rFonts w:ascii="Times New Roman" w:hAnsi="Times New Roman"/>
          <w:b/>
          <w:color w:val="FF0000"/>
          <w:sz w:val="96"/>
          <w:szCs w:val="96"/>
        </w:rPr>
        <w:t xml:space="preserve">         </w:t>
      </w:r>
      <w:r w:rsidR="00D04E92" w:rsidRPr="00306114">
        <w:rPr>
          <w:rFonts w:ascii="Times New Roman" w:hAnsi="Times New Roman"/>
          <w:b/>
          <w:color w:val="FF0000"/>
          <w:sz w:val="96"/>
          <w:szCs w:val="96"/>
        </w:rPr>
        <w:t>L O N D O N</w:t>
      </w:r>
      <w:r w:rsidR="00306114">
        <w:rPr>
          <w:rFonts w:ascii="Times New Roman" w:hAnsi="Times New Roman"/>
          <w:b/>
          <w:color w:val="FF0000"/>
          <w:sz w:val="96"/>
          <w:szCs w:val="96"/>
        </w:rPr>
        <w:t xml:space="preserve">  </w:t>
      </w:r>
      <w:r w:rsidR="00D61C32" w:rsidRPr="00D61C32">
        <w:rPr>
          <w:rFonts w:ascii="Times New Roman" w:hAnsi="Times New Roman"/>
          <w:b/>
          <w:color w:val="002060"/>
          <w:sz w:val="16"/>
          <w:szCs w:val="16"/>
        </w:rPr>
        <w:t>903</w:t>
      </w:r>
      <w:r w:rsidR="00145208" w:rsidRPr="00D61C32">
        <w:rPr>
          <w:b/>
          <w:color w:val="002060"/>
          <w:sz w:val="16"/>
          <w:szCs w:val="16"/>
        </w:rPr>
        <w:t>-2017</w:t>
      </w:r>
    </w:p>
    <w:tbl>
      <w:tblPr>
        <w:tblW w:w="8647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371"/>
      </w:tblGrid>
      <w:tr w:rsidR="004A2300" w:rsidRPr="00F71299" w:rsidTr="00E01B37">
        <w:trPr>
          <w:cantSplit/>
        </w:trPr>
        <w:tc>
          <w:tcPr>
            <w:tcW w:w="1276" w:type="dxa"/>
            <w:vAlign w:val="center"/>
            <w:hideMark/>
          </w:tcPr>
          <w:p w:rsidR="00625F70" w:rsidRPr="00E01B37" w:rsidRDefault="00D04E92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11</w:t>
            </w:r>
            <w:r w:rsidR="00F5203A" w:rsidRPr="00E01B37">
              <w:rPr>
                <w:rFonts w:ascii="Times New Roman" w:hAnsi="Times New Roman"/>
                <w:b/>
                <w:color w:val="FF0000"/>
              </w:rPr>
              <w:t>.0</w:t>
            </w:r>
            <w:r w:rsidRPr="00E01B37">
              <w:rPr>
                <w:rFonts w:ascii="Times New Roman" w:hAnsi="Times New Roman"/>
                <w:b/>
                <w:color w:val="FF0000"/>
              </w:rPr>
              <w:t>5</w:t>
            </w:r>
            <w:r w:rsidR="00F5203A" w:rsidRPr="00E01B37">
              <w:rPr>
                <w:rFonts w:ascii="Times New Roman" w:hAnsi="Times New Roman"/>
                <w:b/>
                <w:color w:val="FF0000"/>
              </w:rPr>
              <w:t>.2017.</w:t>
            </w:r>
          </w:p>
          <w:p w:rsidR="004A2300" w:rsidRPr="00E01B37" w:rsidRDefault="00D04E92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četvrtak</w:t>
            </w:r>
          </w:p>
        </w:tc>
        <w:tc>
          <w:tcPr>
            <w:tcW w:w="7371" w:type="dxa"/>
            <w:hideMark/>
          </w:tcPr>
          <w:p w:rsidR="004A2300" w:rsidRDefault="00D04E92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625F70">
              <w:rPr>
                <w:rFonts w:ascii="Times New Roman" w:hAnsi="Times New Roman"/>
              </w:rPr>
              <w:t>Sas</w:t>
            </w:r>
            <w:r w:rsidR="00D43A85">
              <w:rPr>
                <w:rFonts w:ascii="Times New Roman" w:hAnsi="Times New Roman"/>
              </w:rPr>
              <w:t>tanak sa grupom u zračnoj luci Split</w:t>
            </w:r>
            <w:r w:rsidR="007B5D9D" w:rsidRPr="00625F70">
              <w:rPr>
                <w:rFonts w:ascii="Times New Roman" w:hAnsi="Times New Roman"/>
              </w:rPr>
              <w:t>. Upoznavanje sa pratitelje</w:t>
            </w:r>
            <w:r w:rsidRPr="00625F70">
              <w:rPr>
                <w:rFonts w:ascii="Times New Roman" w:hAnsi="Times New Roman"/>
              </w:rPr>
              <w:t xml:space="preserve">m putovanja </w:t>
            </w:r>
            <w:r w:rsidR="00306114" w:rsidRPr="00625F70">
              <w:rPr>
                <w:rFonts w:ascii="Times New Roman" w:hAnsi="Times New Roman"/>
              </w:rPr>
              <w:t>i prijava za let u London u 10,</w:t>
            </w:r>
            <w:r w:rsidRPr="00625F70">
              <w:rPr>
                <w:rFonts w:ascii="Times New Roman" w:hAnsi="Times New Roman"/>
              </w:rPr>
              <w:t xml:space="preserve">25 sati. Dolazak u zračnu luku London Stansted u 12:00 sati. Po dolasku slijedi transfer autobusom u London uz panoramski razgled grada: </w:t>
            </w:r>
            <w:r w:rsidRPr="00625F70">
              <w:rPr>
                <w:rFonts w:ascii="Times New Roman" w:hAnsi="Times New Roman"/>
                <w:i/>
              </w:rPr>
              <w:t>Tower Bridge, Tower o</w:t>
            </w:r>
            <w:r w:rsidR="00C36F0C" w:rsidRPr="00625F70">
              <w:rPr>
                <w:rFonts w:ascii="Times New Roman" w:hAnsi="Times New Roman"/>
                <w:i/>
              </w:rPr>
              <w:t xml:space="preserve">f London, </w:t>
            </w:r>
            <w:r w:rsidR="000356E3" w:rsidRPr="00625F70">
              <w:rPr>
                <w:rFonts w:ascii="Times New Roman" w:hAnsi="Times New Roman"/>
                <w:i/>
              </w:rPr>
              <w:t>S</w:t>
            </w:r>
            <w:r w:rsidR="00C36F0C" w:rsidRPr="00625F70">
              <w:rPr>
                <w:rFonts w:ascii="Times New Roman" w:hAnsi="Times New Roman"/>
                <w:i/>
              </w:rPr>
              <w:t xml:space="preserve">t. </w:t>
            </w:r>
            <w:r w:rsidR="000356E3" w:rsidRPr="00625F70">
              <w:rPr>
                <w:rFonts w:ascii="Times New Roman" w:hAnsi="Times New Roman"/>
                <w:i/>
              </w:rPr>
              <w:t>Paul's Cathedral,</w:t>
            </w:r>
            <w:r w:rsidRPr="00625F70">
              <w:rPr>
                <w:rFonts w:ascii="Times New Roman" w:hAnsi="Times New Roman"/>
                <w:i/>
              </w:rPr>
              <w:t xml:space="preserve"> Big Ben,</w:t>
            </w:r>
            <w:r w:rsidR="00DC73B6" w:rsidRPr="00625F70">
              <w:rPr>
                <w:rFonts w:ascii="Times New Roman" w:hAnsi="Times New Roman"/>
              </w:rPr>
              <w:t xml:space="preserve"> </w:t>
            </w:r>
            <w:r w:rsidR="00DC73B6" w:rsidRPr="00625F70">
              <w:rPr>
                <w:rFonts w:ascii="Times New Roman" w:hAnsi="Times New Roman"/>
                <w:i/>
              </w:rPr>
              <w:t>Buckinngham Palace, Hyde Park</w:t>
            </w:r>
            <w:r w:rsidRPr="00625F70">
              <w:rPr>
                <w:rFonts w:ascii="Times New Roman" w:hAnsi="Times New Roman"/>
                <w:i/>
              </w:rPr>
              <w:t>,</w:t>
            </w:r>
            <w:r w:rsidR="00451015" w:rsidRPr="00625F70">
              <w:rPr>
                <w:rFonts w:ascii="Times New Roman" w:hAnsi="Times New Roman"/>
                <w:i/>
              </w:rPr>
              <w:t xml:space="preserve"> Trafalgar </w:t>
            </w:r>
            <w:r w:rsidR="00C36F0C" w:rsidRPr="00625F70">
              <w:rPr>
                <w:rFonts w:ascii="Times New Roman" w:hAnsi="Times New Roman"/>
                <w:i/>
              </w:rPr>
              <w:t>S</w:t>
            </w:r>
            <w:r w:rsidR="00451015" w:rsidRPr="00625F70">
              <w:rPr>
                <w:rFonts w:ascii="Times New Roman" w:hAnsi="Times New Roman"/>
                <w:i/>
              </w:rPr>
              <w:t>quare</w:t>
            </w:r>
            <w:r w:rsidR="00451015" w:rsidRPr="00625F70">
              <w:rPr>
                <w:rFonts w:ascii="Times New Roman" w:hAnsi="Times New Roman"/>
              </w:rPr>
              <w:t xml:space="preserve">, </w:t>
            </w:r>
            <w:r w:rsidRPr="00625F70">
              <w:rPr>
                <w:rFonts w:ascii="Times New Roman" w:hAnsi="Times New Roman"/>
              </w:rPr>
              <w:t xml:space="preserve"> . .</w:t>
            </w:r>
            <w:r w:rsidR="00306114" w:rsidRPr="00625F70">
              <w:rPr>
                <w:rFonts w:ascii="Times New Roman" w:hAnsi="Times New Roman"/>
              </w:rPr>
              <w:t xml:space="preserve"> . Smještaj u hotel. Kraći odmor i</w:t>
            </w:r>
            <w:r w:rsidR="00451015" w:rsidRPr="00625F70">
              <w:rPr>
                <w:rFonts w:ascii="Times New Roman" w:hAnsi="Times New Roman"/>
              </w:rPr>
              <w:t xml:space="preserve"> odlazak sa pratiteljom putovanja metroom do </w:t>
            </w:r>
            <w:r w:rsidR="0041665C" w:rsidRPr="00625F70">
              <w:rPr>
                <w:rFonts w:ascii="Times New Roman" w:hAnsi="Times New Roman"/>
                <w:i/>
              </w:rPr>
              <w:t>Piccadily-</w:t>
            </w:r>
            <w:r w:rsidR="00451015" w:rsidRPr="00625F70">
              <w:rPr>
                <w:rFonts w:ascii="Times New Roman" w:hAnsi="Times New Roman"/>
                <w:i/>
              </w:rPr>
              <w:t xml:space="preserve">a, </w:t>
            </w:r>
            <w:r w:rsidR="000356E3" w:rsidRPr="00625F70">
              <w:rPr>
                <w:rFonts w:ascii="Times New Roman" w:hAnsi="Times New Roman"/>
                <w:i/>
              </w:rPr>
              <w:t xml:space="preserve">Convent </w:t>
            </w:r>
            <w:r w:rsidR="00A836B3" w:rsidRPr="00625F70">
              <w:rPr>
                <w:rFonts w:ascii="Times New Roman" w:hAnsi="Times New Roman"/>
                <w:i/>
              </w:rPr>
              <w:t>G</w:t>
            </w:r>
            <w:r w:rsidR="000356E3" w:rsidRPr="00625F70">
              <w:rPr>
                <w:rFonts w:ascii="Times New Roman" w:hAnsi="Times New Roman"/>
                <w:i/>
              </w:rPr>
              <w:t>arden</w:t>
            </w:r>
            <w:r w:rsidR="00A836B3" w:rsidRPr="00625F70">
              <w:rPr>
                <w:rFonts w:ascii="Times New Roman" w:hAnsi="Times New Roman"/>
                <w:i/>
              </w:rPr>
              <w:t>-a</w:t>
            </w:r>
            <w:r w:rsidR="000356E3" w:rsidRPr="00625F70">
              <w:rPr>
                <w:rFonts w:ascii="Times New Roman" w:hAnsi="Times New Roman"/>
                <w:i/>
              </w:rPr>
              <w:t xml:space="preserve"> i Leicester </w:t>
            </w:r>
            <w:r w:rsidR="00C36F0C" w:rsidRPr="00625F70">
              <w:rPr>
                <w:rFonts w:ascii="Times New Roman" w:hAnsi="Times New Roman"/>
                <w:i/>
              </w:rPr>
              <w:t>S</w:t>
            </w:r>
            <w:r w:rsidR="000356E3" w:rsidRPr="00625F70">
              <w:rPr>
                <w:rFonts w:ascii="Times New Roman" w:hAnsi="Times New Roman"/>
                <w:i/>
              </w:rPr>
              <w:t>quer</w:t>
            </w:r>
            <w:r w:rsidR="00A836B3" w:rsidRPr="00625F70">
              <w:rPr>
                <w:rFonts w:ascii="Times New Roman" w:hAnsi="Times New Roman"/>
                <w:i/>
              </w:rPr>
              <w:t>-</w:t>
            </w:r>
            <w:r w:rsidR="000356E3" w:rsidRPr="00625F70">
              <w:rPr>
                <w:rFonts w:ascii="Times New Roman" w:hAnsi="Times New Roman"/>
                <w:i/>
              </w:rPr>
              <w:t>a</w:t>
            </w:r>
            <w:r w:rsidR="00451015" w:rsidRPr="00625F70">
              <w:rPr>
                <w:rFonts w:ascii="Times New Roman" w:hAnsi="Times New Roman"/>
              </w:rPr>
              <w:t>,</w:t>
            </w:r>
            <w:r w:rsidR="00306114" w:rsidRPr="00625F70">
              <w:rPr>
                <w:rFonts w:ascii="Times New Roman" w:hAnsi="Times New Roman"/>
              </w:rPr>
              <w:t xml:space="preserve">… </w:t>
            </w:r>
            <w:r w:rsidR="00451015" w:rsidRPr="00625F70">
              <w:rPr>
                <w:rFonts w:ascii="Times New Roman" w:hAnsi="Times New Roman"/>
              </w:rPr>
              <w:t>Slobodno vrijeme za osobne programe. Predlažemo posjet nekoj od predstava u jednom od brojnih glazbenih kazališta. Noćenje.</w:t>
            </w:r>
          </w:p>
          <w:p w:rsidR="00E618A2" w:rsidRPr="00E618A2" w:rsidRDefault="00E618A2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A2300" w:rsidRPr="00F71299" w:rsidTr="00E01B37">
        <w:trPr>
          <w:cantSplit/>
        </w:trPr>
        <w:tc>
          <w:tcPr>
            <w:tcW w:w="1276" w:type="dxa"/>
            <w:vAlign w:val="center"/>
            <w:hideMark/>
          </w:tcPr>
          <w:p w:rsidR="00625F70" w:rsidRPr="00E01B37" w:rsidRDefault="004A2300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1</w:t>
            </w:r>
            <w:r w:rsidR="00524072" w:rsidRPr="00E01B37">
              <w:rPr>
                <w:rFonts w:ascii="Times New Roman" w:hAnsi="Times New Roman"/>
                <w:b/>
                <w:color w:val="FF0000"/>
              </w:rPr>
              <w:t>2</w:t>
            </w:r>
            <w:r w:rsidRPr="00E01B37">
              <w:rPr>
                <w:rFonts w:ascii="Times New Roman" w:hAnsi="Times New Roman"/>
                <w:b/>
                <w:color w:val="FF0000"/>
              </w:rPr>
              <w:t>.0</w:t>
            </w:r>
            <w:r w:rsidR="00524072" w:rsidRPr="00E01B37">
              <w:rPr>
                <w:rFonts w:ascii="Times New Roman" w:hAnsi="Times New Roman"/>
                <w:b/>
                <w:color w:val="FF0000"/>
              </w:rPr>
              <w:t>5</w:t>
            </w:r>
            <w:r w:rsidRPr="00E01B37">
              <w:rPr>
                <w:rFonts w:ascii="Times New Roman" w:hAnsi="Times New Roman"/>
                <w:b/>
                <w:color w:val="FF0000"/>
              </w:rPr>
              <w:t>.2017.</w:t>
            </w:r>
          </w:p>
          <w:p w:rsidR="004A2300" w:rsidRPr="00E01B37" w:rsidRDefault="00524072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petak</w:t>
            </w:r>
          </w:p>
        </w:tc>
        <w:tc>
          <w:tcPr>
            <w:tcW w:w="7371" w:type="dxa"/>
            <w:hideMark/>
          </w:tcPr>
          <w:p w:rsidR="00F5203A" w:rsidRDefault="00007B38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625F70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625F70">
              <w:rPr>
                <w:rFonts w:ascii="Times New Roman" w:hAnsi="Times New Roman"/>
                <w:i/>
              </w:rPr>
              <w:t>Buckingham Palace</w:t>
            </w:r>
            <w:r w:rsidRPr="00625F70">
              <w:rPr>
                <w:rFonts w:ascii="Times New Roman" w:hAnsi="Times New Roman"/>
              </w:rPr>
              <w:t xml:space="preserve"> – smjena straže, </w:t>
            </w:r>
            <w:r w:rsidRPr="00625F70">
              <w:rPr>
                <w:rFonts w:ascii="Times New Roman" w:hAnsi="Times New Roman"/>
                <w:i/>
              </w:rPr>
              <w:t>St. James Park, Westminster</w:t>
            </w:r>
            <w:r w:rsidRPr="00625F70">
              <w:rPr>
                <w:rFonts w:ascii="Times New Roman" w:hAnsi="Times New Roman"/>
              </w:rPr>
              <w:t xml:space="preserve"> </w:t>
            </w:r>
            <w:r w:rsidRPr="00625F70">
              <w:rPr>
                <w:rFonts w:ascii="Times New Roman" w:hAnsi="Times New Roman"/>
                <w:i/>
              </w:rPr>
              <w:t>Abbey</w:t>
            </w:r>
            <w:r w:rsidRPr="00625F70">
              <w:rPr>
                <w:rFonts w:ascii="Times New Roman" w:hAnsi="Times New Roman"/>
              </w:rPr>
              <w:t xml:space="preserve">, </w:t>
            </w:r>
            <w:r w:rsidR="000356E3" w:rsidRPr="00625F70">
              <w:rPr>
                <w:rFonts w:ascii="Times New Roman" w:hAnsi="Times New Roman"/>
                <w:i/>
              </w:rPr>
              <w:t>Parliament Square, Big Be</w:t>
            </w:r>
            <w:r w:rsidR="009737ED" w:rsidRPr="00625F70">
              <w:rPr>
                <w:rFonts w:ascii="Times New Roman" w:hAnsi="Times New Roman"/>
                <w:i/>
              </w:rPr>
              <w:t>n</w:t>
            </w:r>
            <w:r w:rsidR="004A2300" w:rsidRPr="00625F70">
              <w:rPr>
                <w:rFonts w:ascii="Times New Roman" w:hAnsi="Times New Roman"/>
                <w:i/>
              </w:rPr>
              <w:t xml:space="preserve"> </w:t>
            </w:r>
            <w:r w:rsidRPr="00625F70">
              <w:rPr>
                <w:rFonts w:ascii="Times New Roman" w:hAnsi="Times New Roman"/>
                <w:i/>
              </w:rPr>
              <w:t xml:space="preserve">Westminster Bridge, . . </w:t>
            </w:r>
            <w:r w:rsidRPr="00625F70">
              <w:rPr>
                <w:rFonts w:ascii="Times New Roman" w:hAnsi="Times New Roman"/>
              </w:rPr>
              <w:t xml:space="preserve">Mogućnost odlaska na poznatu turističku atrakciju </w:t>
            </w:r>
            <w:r w:rsidRPr="00625F70">
              <w:rPr>
                <w:rFonts w:ascii="Times New Roman" w:hAnsi="Times New Roman"/>
                <w:i/>
              </w:rPr>
              <w:t>London Eye</w:t>
            </w:r>
            <w:r w:rsidRPr="00625F70">
              <w:rPr>
                <w:rFonts w:ascii="Times New Roman" w:hAnsi="Times New Roman"/>
              </w:rPr>
              <w:t xml:space="preserve"> s koje se pruža prekrasan pogled na London i okolicu. </w:t>
            </w:r>
            <w:r w:rsidR="001072DC" w:rsidRPr="00625F70">
              <w:rPr>
                <w:rFonts w:ascii="Times New Roman" w:hAnsi="Times New Roman"/>
              </w:rPr>
              <w:t xml:space="preserve">Nastavak razgleda odlaskom do svjetski poznatog muzeja voštanih figura </w:t>
            </w:r>
            <w:r w:rsidR="001072DC" w:rsidRPr="00625F70">
              <w:rPr>
                <w:rFonts w:ascii="Times New Roman" w:hAnsi="Times New Roman"/>
                <w:i/>
              </w:rPr>
              <w:t>Madame Tussaud's.</w:t>
            </w:r>
            <w:r w:rsidR="001072DC" w:rsidRPr="00625F70">
              <w:rPr>
                <w:rFonts w:ascii="Times New Roman" w:hAnsi="Times New Roman"/>
              </w:rPr>
              <w:t xml:space="preserve">i kuće </w:t>
            </w:r>
            <w:r w:rsidR="001072DC" w:rsidRPr="00625F70">
              <w:rPr>
                <w:rFonts w:ascii="Times New Roman" w:hAnsi="Times New Roman"/>
                <w:i/>
              </w:rPr>
              <w:t>Scherloka Holmsa</w:t>
            </w:r>
            <w:r w:rsidR="001072DC" w:rsidRPr="00625F70">
              <w:rPr>
                <w:rFonts w:ascii="Times New Roman" w:hAnsi="Times New Roman"/>
              </w:rPr>
              <w:t>. Poslijepodne slobodno za kupovinu ili posjet nekom od mnogobrojnih muzeja. Noćenje.</w:t>
            </w:r>
          </w:p>
          <w:p w:rsidR="00E618A2" w:rsidRPr="00E618A2" w:rsidRDefault="00E618A2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95BB9" w:rsidRPr="00F71299" w:rsidTr="00E01B37">
        <w:trPr>
          <w:cantSplit/>
        </w:trPr>
        <w:tc>
          <w:tcPr>
            <w:tcW w:w="1276" w:type="dxa"/>
            <w:vAlign w:val="center"/>
            <w:hideMark/>
          </w:tcPr>
          <w:p w:rsidR="00625F70" w:rsidRPr="00E01B37" w:rsidRDefault="00195BB9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1</w:t>
            </w:r>
            <w:r w:rsidR="00524072" w:rsidRPr="00E01B37">
              <w:rPr>
                <w:rFonts w:ascii="Times New Roman" w:hAnsi="Times New Roman"/>
                <w:b/>
                <w:color w:val="FF0000"/>
              </w:rPr>
              <w:t>3</w:t>
            </w:r>
            <w:r w:rsidR="009737ED" w:rsidRPr="00E01B37">
              <w:rPr>
                <w:rFonts w:ascii="Times New Roman" w:hAnsi="Times New Roman"/>
                <w:b/>
                <w:color w:val="FF0000"/>
              </w:rPr>
              <w:t>.05</w:t>
            </w:r>
            <w:r w:rsidR="00625F70" w:rsidRPr="00E01B37">
              <w:rPr>
                <w:rFonts w:ascii="Times New Roman" w:hAnsi="Times New Roman"/>
                <w:b/>
                <w:color w:val="FF0000"/>
              </w:rPr>
              <w:t>.2017.</w:t>
            </w:r>
          </w:p>
          <w:p w:rsidR="00195BB9" w:rsidRPr="00E01B37" w:rsidRDefault="00524072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371" w:type="dxa"/>
            <w:hideMark/>
          </w:tcPr>
          <w:p w:rsidR="00524072" w:rsidRDefault="00195BB9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625F70">
              <w:rPr>
                <w:rFonts w:ascii="Times New Roman" w:hAnsi="Times New Roman"/>
              </w:rPr>
              <w:t xml:space="preserve">Doručak. </w:t>
            </w:r>
            <w:r w:rsidR="00C3190F" w:rsidRPr="00625F70">
              <w:rPr>
                <w:rFonts w:ascii="Times New Roman" w:hAnsi="Times New Roman"/>
              </w:rPr>
              <w:t xml:space="preserve">Odlazak metroom do </w:t>
            </w:r>
            <w:r w:rsidR="00C3190F" w:rsidRPr="00625F70">
              <w:rPr>
                <w:rFonts w:ascii="Times New Roman" w:hAnsi="Times New Roman"/>
                <w:i/>
              </w:rPr>
              <w:t>St. Paul Cathedral, Millenium Bridge, Tate Modern, Shakespeare Globe, tržnice Borough, Tower of London.</w:t>
            </w:r>
            <w:r w:rsidR="00C3190F" w:rsidRPr="00625F70">
              <w:rPr>
                <w:rFonts w:ascii="Times New Roman" w:hAnsi="Times New Roman"/>
              </w:rPr>
              <w:t xml:space="preserve"> </w:t>
            </w:r>
            <w:r w:rsidR="00BE6F05" w:rsidRPr="00625F70">
              <w:rPr>
                <w:rFonts w:ascii="Times New Roman" w:hAnsi="Times New Roman"/>
              </w:rPr>
              <w:t>- m</w:t>
            </w:r>
            <w:r w:rsidR="00C3190F" w:rsidRPr="00625F70">
              <w:rPr>
                <w:rFonts w:ascii="Times New Roman" w:hAnsi="Times New Roman"/>
              </w:rPr>
              <w:t>ogućnost razgleda nekadašnje raskošne kraljevske palače koja je nekad</w:t>
            </w:r>
            <w:r w:rsidR="00306114" w:rsidRPr="00625F70">
              <w:rPr>
                <w:rFonts w:ascii="Times New Roman" w:hAnsi="Times New Roman"/>
              </w:rPr>
              <w:t xml:space="preserve">a bila zloglasni zatvor, a </w:t>
            </w:r>
            <w:r w:rsidR="00524072" w:rsidRPr="00625F70">
              <w:rPr>
                <w:rFonts w:ascii="Times New Roman" w:hAnsi="Times New Roman"/>
              </w:rPr>
              <w:t xml:space="preserve">danas </w:t>
            </w:r>
            <w:r w:rsidR="00306114" w:rsidRPr="00625F70">
              <w:rPr>
                <w:rFonts w:ascii="Times New Roman" w:hAnsi="Times New Roman"/>
              </w:rPr>
              <w:t xml:space="preserve">se u njoj </w:t>
            </w:r>
            <w:r w:rsidR="00524072" w:rsidRPr="00625F70">
              <w:rPr>
                <w:rFonts w:ascii="Times New Roman" w:hAnsi="Times New Roman"/>
              </w:rPr>
              <w:t>čuvaju kraljevski</w:t>
            </w:r>
            <w:r w:rsidR="00C3190F" w:rsidRPr="00625F70">
              <w:rPr>
                <w:rFonts w:ascii="Times New Roman" w:hAnsi="Times New Roman"/>
              </w:rPr>
              <w:t xml:space="preserve"> dragulji. Odlazak na vožnju brodom po rijeci Temzi do </w:t>
            </w:r>
            <w:r w:rsidR="00C3190F" w:rsidRPr="00625F70">
              <w:rPr>
                <w:rFonts w:ascii="Times New Roman" w:hAnsi="Times New Roman"/>
                <w:i/>
              </w:rPr>
              <w:t>Greenwich-a</w:t>
            </w:r>
            <w:r w:rsidR="00C3190F" w:rsidRPr="00625F70">
              <w:rPr>
                <w:rFonts w:ascii="Times New Roman" w:hAnsi="Times New Roman"/>
              </w:rPr>
              <w:t>.</w:t>
            </w:r>
            <w:r w:rsidR="00BE6F05" w:rsidRPr="00625F70">
              <w:rPr>
                <w:rFonts w:ascii="Times New Roman" w:hAnsi="Times New Roman"/>
              </w:rPr>
              <w:t xml:space="preserve"> </w:t>
            </w:r>
            <w:r w:rsidR="00524072" w:rsidRPr="00625F70">
              <w:rPr>
                <w:rFonts w:ascii="Times New Roman" w:hAnsi="Times New Roman"/>
              </w:rPr>
              <w:t xml:space="preserve">Iskrcaj s broda i šetnja kroz Greenwich Park do </w:t>
            </w:r>
            <w:r w:rsidR="00524072" w:rsidRPr="00625F70">
              <w:rPr>
                <w:rFonts w:ascii="Times New Roman" w:hAnsi="Times New Roman"/>
                <w:i/>
              </w:rPr>
              <w:t>Kraljevske zvjezdarnice</w:t>
            </w:r>
            <w:r w:rsidR="00306114" w:rsidRPr="00625F70">
              <w:rPr>
                <w:rFonts w:ascii="Times New Roman" w:hAnsi="Times New Roman"/>
              </w:rPr>
              <w:t xml:space="preserve"> gdje prolazi N</w:t>
            </w:r>
            <w:r w:rsidR="00524072" w:rsidRPr="00625F70">
              <w:rPr>
                <w:rFonts w:ascii="Times New Roman" w:hAnsi="Times New Roman"/>
              </w:rPr>
              <w:t>ulti meridijan. Povratak metroom do četvrti Canary Wharf, područja nekadašnje luke i dokova koji je danas centar financijskih i medijskih institucija. Poslijepodne slobodno za vlastite programe u centru grada. Noćenje.</w:t>
            </w:r>
          </w:p>
          <w:p w:rsidR="00E618A2" w:rsidRPr="00E618A2" w:rsidRDefault="00E618A2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25F70" w:rsidRPr="00F71299" w:rsidTr="00E01B37">
        <w:trPr>
          <w:cantSplit/>
        </w:trPr>
        <w:tc>
          <w:tcPr>
            <w:tcW w:w="1276" w:type="dxa"/>
            <w:vAlign w:val="center"/>
            <w:hideMark/>
          </w:tcPr>
          <w:p w:rsidR="00E01B37" w:rsidRDefault="00625F70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14. 05.2017.</w:t>
            </w:r>
          </w:p>
          <w:p w:rsidR="00625F70" w:rsidRPr="00E01B37" w:rsidRDefault="00625F70" w:rsidP="00E01B37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01B37"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371" w:type="dxa"/>
            <w:vAlign w:val="center"/>
          </w:tcPr>
          <w:p w:rsidR="00E618A2" w:rsidRDefault="00625F70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625F70">
              <w:rPr>
                <w:rFonts w:ascii="Times New Roman" w:hAnsi="Times New Roman"/>
              </w:rPr>
              <w:t>Doručak. Odjava iz hotela. Transfer autobusom do zračne luke London Stansted. Prijava na let za Split u 12,15 sa</w:t>
            </w:r>
            <w:r w:rsidR="00D43A85">
              <w:rPr>
                <w:rFonts w:ascii="Times New Roman" w:hAnsi="Times New Roman"/>
              </w:rPr>
              <w:t>ti. Dolazak u zračnu luku Split</w:t>
            </w:r>
            <w:r w:rsidRPr="00625F70">
              <w:rPr>
                <w:rFonts w:ascii="Times New Roman" w:hAnsi="Times New Roman"/>
              </w:rPr>
              <w:t xml:space="preserve"> predviđen je u 15,45 sati.</w:t>
            </w:r>
          </w:p>
          <w:p w:rsidR="00E618A2" w:rsidRPr="00E618A2" w:rsidRDefault="00E618A2" w:rsidP="00D43A85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95BB9" w:rsidRPr="00F71299" w:rsidTr="00E01B37">
        <w:trPr>
          <w:cantSplit/>
        </w:trPr>
        <w:tc>
          <w:tcPr>
            <w:tcW w:w="8647" w:type="dxa"/>
            <w:gridSpan w:val="2"/>
            <w:vAlign w:val="center"/>
            <w:hideMark/>
          </w:tcPr>
          <w:p w:rsidR="00195BB9" w:rsidRPr="00306114" w:rsidRDefault="00EC456D" w:rsidP="001B5841">
            <w:pPr>
              <w:spacing w:before="120" w:after="120" w:line="240" w:lineRule="auto"/>
              <w:jc w:val="center"/>
              <w:rPr>
                <w:b/>
                <w:color w:val="FF0000"/>
                <w:sz w:val="4"/>
                <w:szCs w:val="4"/>
              </w:rPr>
            </w:pPr>
            <w:r w:rsidRPr="00306114">
              <w:rPr>
                <w:b/>
                <w:color w:val="FF0000"/>
                <w:sz w:val="28"/>
                <w:szCs w:val="28"/>
              </w:rPr>
              <w:t>CIJENA ARANŽMANA: 2.</w:t>
            </w:r>
            <w:r w:rsidR="009737ED" w:rsidRPr="00306114">
              <w:rPr>
                <w:b/>
                <w:color w:val="FF0000"/>
                <w:sz w:val="28"/>
                <w:szCs w:val="28"/>
              </w:rPr>
              <w:t>8</w:t>
            </w:r>
            <w:r w:rsidRPr="00306114">
              <w:rPr>
                <w:b/>
                <w:color w:val="FF0000"/>
                <w:sz w:val="28"/>
                <w:szCs w:val="28"/>
              </w:rPr>
              <w:t>9</w:t>
            </w:r>
            <w:r w:rsidR="00195BB9" w:rsidRPr="00306114">
              <w:rPr>
                <w:b/>
                <w:color w:val="FF0000"/>
                <w:sz w:val="28"/>
                <w:szCs w:val="28"/>
              </w:rPr>
              <w:t>0,00 kuna</w:t>
            </w:r>
          </w:p>
          <w:p w:rsidR="004F3A4A" w:rsidRPr="00F71299" w:rsidRDefault="000028F4" w:rsidP="008B6E0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UPLATA REZERVACIJ</w:t>
            </w:r>
            <w:r w:rsidR="00306114">
              <w:rPr>
                <w:rFonts w:ascii="Times New Roman" w:hAnsi="Times New Roman"/>
                <w:b/>
                <w:sz w:val="20"/>
                <w:szCs w:val="20"/>
              </w:rPr>
              <w:t xml:space="preserve">E: 500,00 kn (iznos promjenjiv - </w:t>
            </w: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ov</w:t>
            </w:r>
            <w:r w:rsidR="00306114">
              <w:rPr>
                <w:rFonts w:ascii="Times New Roman" w:hAnsi="Times New Roman"/>
                <w:b/>
                <w:sz w:val="20"/>
                <w:szCs w:val="20"/>
              </w:rPr>
              <w:t>isno o cijeni avio</w:t>
            </w: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karte)</w:t>
            </w:r>
          </w:p>
          <w:p w:rsidR="00195BB9" w:rsidRPr="00F71299" w:rsidRDefault="00195BB9" w:rsidP="0019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: prijevoz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 xml:space="preserve">zrakoplovom na relaciji Split – London -.Split 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sa uključenim avio pristojbama</w:t>
            </w:r>
            <w:r w:rsidR="000028F4" w:rsidRPr="00F71299">
              <w:rPr>
                <w:rFonts w:ascii="Times New Roman" w:hAnsi="Times New Roman"/>
                <w:sz w:val="20"/>
                <w:szCs w:val="20"/>
              </w:rPr>
              <w:t xml:space="preserve"> i ručnom prtljagom maksimalnih dimenzija 56 x 45 x 25 cm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737ED" w:rsidRPr="00F71299">
              <w:rPr>
                <w:rFonts w:ascii="Times New Roman" w:hAnsi="Times New Roman"/>
                <w:sz w:val="20"/>
                <w:szCs w:val="20"/>
              </w:rPr>
              <w:t xml:space="preserve">transfere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 xml:space="preserve">autobusom </w:t>
            </w:r>
            <w:r w:rsidR="00A40CC3">
              <w:rPr>
                <w:rFonts w:ascii="Times New Roman" w:hAnsi="Times New Roman"/>
                <w:sz w:val="20"/>
                <w:szCs w:val="20"/>
              </w:rPr>
              <w:t>zračna luka – hotel –</w:t>
            </w:r>
            <w:r w:rsidR="007B5D9D">
              <w:rPr>
                <w:rFonts w:ascii="Times New Roman" w:hAnsi="Times New Roman"/>
                <w:sz w:val="20"/>
                <w:szCs w:val="20"/>
              </w:rPr>
              <w:t xml:space="preserve"> zračna luka</w:t>
            </w:r>
            <w:r w:rsidR="009737ED" w:rsidRPr="00F71299">
              <w:rPr>
                <w:rFonts w:ascii="Times New Roman" w:hAnsi="Times New Roman"/>
                <w:sz w:val="20"/>
                <w:szCs w:val="20"/>
              </w:rPr>
              <w:t>, poludnevni r</w:t>
            </w:r>
            <w:r w:rsidR="00A40CC3">
              <w:rPr>
                <w:rFonts w:ascii="Times New Roman" w:hAnsi="Times New Roman"/>
                <w:sz w:val="20"/>
                <w:szCs w:val="20"/>
              </w:rPr>
              <w:t xml:space="preserve">azgled </w:t>
            </w:r>
            <w:r w:rsidR="009737ED" w:rsidRPr="00F71299">
              <w:rPr>
                <w:rFonts w:ascii="Times New Roman" w:hAnsi="Times New Roman"/>
                <w:sz w:val="20"/>
                <w:szCs w:val="20"/>
              </w:rPr>
              <w:t>Londona</w:t>
            </w:r>
            <w:r w:rsidR="00A40CC3">
              <w:rPr>
                <w:rFonts w:ascii="Times New Roman" w:hAnsi="Times New Roman"/>
                <w:sz w:val="20"/>
                <w:szCs w:val="20"/>
              </w:rPr>
              <w:t xml:space="preserve"> autobusom</w:t>
            </w:r>
            <w:r w:rsidR="009737ED" w:rsidRPr="00F712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smještaj u hotelu 3* na bazi noćenja s doručkom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, putno zdrav. osiguranje, osig. od posljedica </w:t>
            </w:r>
            <w:r w:rsidR="004F3A4A" w:rsidRPr="00F71299">
              <w:rPr>
                <w:rFonts w:ascii="Times New Roman" w:hAnsi="Times New Roman"/>
                <w:sz w:val="20"/>
                <w:szCs w:val="20"/>
              </w:rPr>
              <w:t>nesr. slučaja, jamčevinu za turistički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 paket aranžman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,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turističkog pratitelja - vodiča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 xml:space="preserve"> i organizaciju putovanja.</w:t>
            </w:r>
          </w:p>
          <w:p w:rsidR="00195BB9" w:rsidRPr="00F71299" w:rsidRDefault="004F3A4A" w:rsidP="0019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99">
              <w:rPr>
                <w:rFonts w:ascii="Times New Roman" w:hAnsi="Times New Roman"/>
                <w:sz w:val="20"/>
                <w:szCs w:val="20"/>
              </w:rPr>
              <w:t>Program je napravljen na bazi</w:t>
            </w:r>
            <w:r w:rsidR="00195BB9" w:rsidRPr="00F712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2</w:t>
            </w:r>
            <w:r w:rsidR="00195BB9" w:rsidRPr="00F71299">
              <w:rPr>
                <w:rFonts w:ascii="Times New Roman" w:hAnsi="Times New Roman"/>
                <w:sz w:val="20"/>
                <w:szCs w:val="20"/>
              </w:rPr>
              <w:t xml:space="preserve">0 putnika. U slučaju manjeg broja putnika cijena se uvećava za </w:t>
            </w:r>
            <w:r w:rsidR="009737ED" w:rsidRPr="00F71299">
              <w:rPr>
                <w:rFonts w:ascii="Times New Roman" w:hAnsi="Times New Roman"/>
                <w:sz w:val="20"/>
                <w:szCs w:val="20"/>
              </w:rPr>
              <w:t>3</w:t>
            </w:r>
            <w:r w:rsidR="00AA39ED" w:rsidRPr="00F71299">
              <w:rPr>
                <w:rFonts w:ascii="Times New Roman" w:hAnsi="Times New Roman"/>
                <w:sz w:val="20"/>
                <w:szCs w:val="20"/>
              </w:rPr>
              <w:t>0</w:t>
            </w:r>
            <w:r w:rsidR="00195BB9" w:rsidRPr="00F71299">
              <w:rPr>
                <w:rFonts w:ascii="Times New Roman" w:hAnsi="Times New Roman"/>
                <w:sz w:val="20"/>
                <w:szCs w:val="20"/>
              </w:rPr>
              <w:t>0,00 kuna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>.</w:t>
            </w:r>
            <w:r w:rsidR="000028F4" w:rsidRPr="00F71299">
              <w:rPr>
                <w:rFonts w:ascii="Times New Roman" w:hAnsi="Times New Roman"/>
                <w:sz w:val="20"/>
                <w:szCs w:val="20"/>
              </w:rPr>
              <w:t xml:space="preserve"> Nadoplata za 1/1 sobu 1.200,00 kn.</w:t>
            </w:r>
          </w:p>
          <w:p w:rsidR="00BE6F05" w:rsidRPr="00F71299" w:rsidRDefault="00195BB9" w:rsidP="0019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>:</w:t>
            </w:r>
            <w:r w:rsidR="00A40CC3">
              <w:rPr>
                <w:rFonts w:ascii="Times New Roman" w:hAnsi="Times New Roman"/>
                <w:sz w:val="20"/>
                <w:szCs w:val="20"/>
              </w:rPr>
              <w:t xml:space="preserve"> ulaznice za objekte koji se posjećuju tijekom razgleda, ulaznice za muzeje i kulturno-povijesne spomenike, </w:t>
            </w:r>
            <w:r w:rsidR="00BE6F05" w:rsidRPr="00F71299">
              <w:rPr>
                <w:rFonts w:ascii="Times New Roman" w:hAnsi="Times New Roman"/>
                <w:sz w:val="20"/>
                <w:szCs w:val="20"/>
              </w:rPr>
              <w:t>karte j</w:t>
            </w:r>
            <w:r w:rsidR="00A40CC3">
              <w:rPr>
                <w:rFonts w:ascii="Times New Roman" w:hAnsi="Times New Roman"/>
                <w:sz w:val="20"/>
                <w:szCs w:val="20"/>
              </w:rPr>
              <w:t>avnog gradskog prijevoza, izlet brodom do Greenwicha</w:t>
            </w:r>
            <w:r w:rsidR="00BE6F05" w:rsidRPr="00F7129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028F4" w:rsidRPr="00F71299">
              <w:rPr>
                <w:rFonts w:ascii="Times New Roman" w:hAnsi="Times New Roman"/>
                <w:sz w:val="20"/>
                <w:szCs w:val="20"/>
              </w:rPr>
              <w:t xml:space="preserve">predanu prtljagu mase do 20 kg, </w:t>
            </w:r>
            <w:r w:rsidR="00BB474F" w:rsidRPr="00F71299">
              <w:rPr>
                <w:rFonts w:ascii="Times New Roman" w:hAnsi="Times New Roman"/>
                <w:sz w:val="20"/>
                <w:szCs w:val="20"/>
              </w:rPr>
              <w:t>dodatne sadržaje i troškove</w:t>
            </w:r>
            <w:r w:rsidR="008B6E01" w:rsidRPr="00F71299">
              <w:rPr>
                <w:rFonts w:ascii="Times New Roman" w:hAnsi="Times New Roman"/>
                <w:sz w:val="20"/>
                <w:szCs w:val="20"/>
              </w:rPr>
              <w:t xml:space="preserve"> koji nisu predviđeni programom kao i</w:t>
            </w:r>
            <w:r w:rsidR="00BB474F" w:rsidRPr="00F71299">
              <w:rPr>
                <w:rFonts w:ascii="Times New Roman" w:hAnsi="Times New Roman"/>
                <w:sz w:val="20"/>
                <w:szCs w:val="20"/>
              </w:rPr>
              <w:t xml:space="preserve"> troškove osobne prirode</w:t>
            </w:r>
          </w:p>
          <w:p w:rsidR="00195BB9" w:rsidRPr="00F71299" w:rsidRDefault="00195BB9" w:rsidP="00195BB9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99">
              <w:rPr>
                <w:rFonts w:ascii="Times New Roman" w:hAnsi="Times New Roman"/>
                <w:b/>
                <w:sz w:val="20"/>
                <w:szCs w:val="20"/>
              </w:rPr>
              <w:t>Preporuka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>: polica osiguranj</w:t>
            </w:r>
            <w:r w:rsidR="007A6741" w:rsidRPr="00F71299">
              <w:rPr>
                <w:rFonts w:ascii="Times New Roman" w:hAnsi="Times New Roman"/>
                <w:sz w:val="20"/>
                <w:szCs w:val="20"/>
              </w:rPr>
              <w:t xml:space="preserve">a od rizika otkaza putovanja: </w:t>
            </w:r>
            <w:r w:rsidR="000C6599" w:rsidRPr="00F71299">
              <w:rPr>
                <w:rFonts w:ascii="Times New Roman" w:hAnsi="Times New Roman"/>
                <w:sz w:val="20"/>
                <w:szCs w:val="20"/>
              </w:rPr>
              <w:t>6</w:t>
            </w:r>
            <w:r w:rsidR="007A6741" w:rsidRPr="00F71299">
              <w:rPr>
                <w:rFonts w:ascii="Times New Roman" w:hAnsi="Times New Roman"/>
                <w:sz w:val="20"/>
                <w:szCs w:val="20"/>
              </w:rPr>
              <w:t>0</w:t>
            </w:r>
            <w:r w:rsidRPr="00F71299">
              <w:rPr>
                <w:rFonts w:ascii="Times New Roman" w:hAnsi="Times New Roman"/>
                <w:sz w:val="20"/>
                <w:szCs w:val="20"/>
              </w:rPr>
              <w:t>,00 kuna</w:t>
            </w:r>
            <w:r w:rsidR="00D43A85">
              <w:rPr>
                <w:rFonts w:ascii="Times New Roman" w:hAnsi="Times New Roman"/>
                <w:sz w:val="20"/>
                <w:szCs w:val="20"/>
              </w:rPr>
              <w:t xml:space="preserve"> (isključivo kod prve uplate)</w:t>
            </w:r>
          </w:p>
          <w:p w:rsidR="00D42E2E" w:rsidRPr="00E01B37" w:rsidRDefault="00D42E2E" w:rsidP="00195BB9">
            <w:pPr>
              <w:spacing w:before="120" w:after="120" w:line="240" w:lineRule="auto"/>
              <w:jc w:val="both"/>
              <w:rPr>
                <w:sz w:val="16"/>
                <w:szCs w:val="16"/>
              </w:rPr>
            </w:pPr>
          </w:p>
          <w:p w:rsidR="00D42E2E" w:rsidRPr="00E01B37" w:rsidRDefault="00D42E2E" w:rsidP="00BB474F">
            <w:pPr>
              <w:spacing w:before="120" w:after="120" w:line="240" w:lineRule="auto"/>
              <w:jc w:val="center"/>
              <w:rPr>
                <w:b/>
                <w:color w:val="365F91"/>
              </w:rPr>
            </w:pPr>
            <w:r w:rsidRPr="00E01B37">
              <w:rPr>
                <w:b/>
                <w:color w:val="365F91"/>
              </w:rPr>
              <w:t xml:space="preserve">ZA </w:t>
            </w:r>
            <w:r w:rsidR="00BB474F" w:rsidRPr="00E01B37">
              <w:rPr>
                <w:b/>
                <w:color w:val="365F91"/>
              </w:rPr>
              <w:t>OVO PUTOVANJE</w:t>
            </w:r>
            <w:r w:rsidRPr="00E01B37">
              <w:rPr>
                <w:b/>
                <w:color w:val="365F91"/>
              </w:rPr>
              <w:t xml:space="preserve"> DOVOLJNA JE OSOBNA ISKAZNICA</w:t>
            </w:r>
          </w:p>
        </w:tc>
      </w:tr>
    </w:tbl>
    <w:p w:rsidR="00564B8A" w:rsidRPr="00F5203A" w:rsidRDefault="00564B8A" w:rsidP="00F5203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sectPr w:rsidR="00564B8A" w:rsidRPr="00F5203A" w:rsidSect="00F5203A">
      <w:headerReference w:type="default" r:id="rId10"/>
      <w:footerReference w:type="default" r:id="rId11"/>
      <w:pgSz w:w="11906" w:h="16838"/>
      <w:pgMar w:top="142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7FA" w:rsidRDefault="005037FA" w:rsidP="005431DC">
      <w:pPr>
        <w:spacing w:after="0" w:line="240" w:lineRule="auto"/>
      </w:pPr>
      <w:r>
        <w:separator/>
      </w:r>
    </w:p>
  </w:endnote>
  <w:endnote w:type="continuationSeparator" w:id="0">
    <w:p w:rsidR="005037FA" w:rsidRDefault="005037FA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Pr="00D135EB" w:rsidRDefault="007B6F0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7B6F0F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D786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D786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D7863" w:rsidRPr="0001613C">
      <w:rPr>
        <w:color w:val="FF0000"/>
        <w:sz w:val="24"/>
        <w:szCs w:val="24"/>
      </w:rPr>
      <w:t xml:space="preserve"> d.o.o.</w:t>
    </w:r>
    <w:r w:rsidR="007D7863" w:rsidRPr="00AB1513">
      <w:rPr>
        <w:sz w:val="24"/>
        <w:szCs w:val="24"/>
      </w:rPr>
      <w:t xml:space="preserve"> </w:t>
    </w:r>
    <w:r w:rsidR="007D7863">
      <w:rPr>
        <w:sz w:val="24"/>
        <w:szCs w:val="24"/>
      </w:rPr>
      <w:t xml:space="preserve">turistička agencija, </w:t>
    </w:r>
    <w:r w:rsidR="007D7863" w:rsidRPr="00AB1513">
      <w:rPr>
        <w:i/>
        <w:sz w:val="24"/>
        <w:szCs w:val="24"/>
      </w:rPr>
      <w:t>Mažuranićevo šet</w:t>
    </w:r>
    <w:r w:rsidR="007D7863">
      <w:rPr>
        <w:i/>
        <w:sz w:val="24"/>
        <w:szCs w:val="24"/>
      </w:rPr>
      <w:t xml:space="preserve">. </w:t>
    </w:r>
    <w:r w:rsidR="007D7863" w:rsidRPr="00AB1513">
      <w:rPr>
        <w:i/>
        <w:sz w:val="24"/>
        <w:szCs w:val="24"/>
      </w:rPr>
      <w:t>14, 21</w:t>
    </w:r>
    <w:r w:rsidR="007D7863">
      <w:rPr>
        <w:i/>
        <w:sz w:val="24"/>
        <w:szCs w:val="24"/>
      </w:rPr>
      <w:t xml:space="preserve"> 000 Split, </w:t>
    </w:r>
    <w:r w:rsidR="007D7863">
      <w:rPr>
        <w:i/>
      </w:rPr>
      <w:t xml:space="preserve">R.V: 9.00 – 17.00 </w:t>
    </w:r>
    <w:r w:rsidR="007D7863" w:rsidRPr="008D2F47">
      <w:rPr>
        <w:i/>
      </w:rPr>
      <w:t xml:space="preserve">sati, </w:t>
    </w:r>
    <w:r w:rsidR="007D7863" w:rsidRPr="00D135EB">
      <w:rPr>
        <w:i/>
        <w:sz w:val="20"/>
        <w:szCs w:val="20"/>
      </w:rPr>
      <w:t xml:space="preserve">KONTAKTI: tel: 021/455-038, mob: 098/448-178, e-mail: </w:t>
    </w:r>
    <w:hyperlink r:id="rId1" w:history="1">
      <w:r w:rsidR="007D7863" w:rsidRPr="003D48C8">
        <w:rPr>
          <w:rStyle w:val="Hyperlink"/>
          <w:i/>
          <w:sz w:val="20"/>
          <w:szCs w:val="20"/>
        </w:rPr>
        <w:t>putokazi@yahoo.co.uk</w:t>
      </w:r>
    </w:hyperlink>
    <w:r w:rsidR="007D7863">
      <w:rPr>
        <w:i/>
        <w:sz w:val="20"/>
        <w:szCs w:val="20"/>
      </w:rPr>
      <w:t>;</w:t>
    </w:r>
    <w:r w:rsidR="007D7863" w:rsidRPr="00D135EB">
      <w:rPr>
        <w:i/>
        <w:sz w:val="20"/>
        <w:szCs w:val="20"/>
      </w:rPr>
      <w:t xml:space="preserve"> </w:t>
    </w:r>
    <w:hyperlink r:id="rId2" w:history="1">
      <w:r w:rsidR="007D7863" w:rsidRPr="00D135EB">
        <w:rPr>
          <w:rStyle w:val="Hyperlink"/>
          <w:i/>
          <w:sz w:val="20"/>
          <w:szCs w:val="20"/>
        </w:rPr>
        <w:t>www.putokazi-split.com</w:t>
      </w:r>
    </w:hyperlink>
    <w:r w:rsidR="007D7863" w:rsidRPr="00D135EB">
      <w:rPr>
        <w:i/>
        <w:sz w:val="20"/>
        <w:szCs w:val="20"/>
      </w:rPr>
      <w:t>, FB</w:t>
    </w:r>
    <w:r w:rsidR="007D7863">
      <w:rPr>
        <w:i/>
        <w:sz w:val="20"/>
        <w:szCs w:val="20"/>
      </w:rPr>
      <w:t xml:space="preserve">: </w:t>
    </w:r>
    <w:r w:rsidR="007D7863" w:rsidRPr="00D135EB">
      <w:rPr>
        <w:i/>
        <w:sz w:val="20"/>
        <w:szCs w:val="20"/>
      </w:rPr>
      <w:t>@putokazi</w:t>
    </w:r>
    <w:r w:rsidR="007D7863">
      <w:rPr>
        <w:i/>
      </w:rPr>
      <w:br/>
    </w:r>
    <w:r w:rsidR="007D7863" w:rsidRPr="00D135EB">
      <w:rPr>
        <w:i/>
        <w:sz w:val="20"/>
        <w:szCs w:val="20"/>
      </w:rPr>
      <w:t xml:space="preserve">PODACI ZA UPLATU: IBAN žiro računa: HR8423300031151622252; poziv na broj: HR00 </w:t>
    </w:r>
    <w:r w:rsidR="007D7863">
      <w:rPr>
        <w:i/>
        <w:sz w:val="20"/>
        <w:szCs w:val="20"/>
      </w:rPr>
      <w:t>– broj putovanja</w:t>
    </w:r>
  </w:p>
  <w:p w:rsidR="007D7863" w:rsidRPr="002B730E" w:rsidRDefault="007D786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7FA" w:rsidRDefault="005037FA" w:rsidP="005431DC">
      <w:pPr>
        <w:spacing w:after="0" w:line="240" w:lineRule="auto"/>
      </w:pPr>
      <w:r>
        <w:separator/>
      </w:r>
    </w:p>
  </w:footnote>
  <w:footnote w:type="continuationSeparator" w:id="0">
    <w:p w:rsidR="005037FA" w:rsidRDefault="005037FA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63" w:rsidRDefault="007B6F0F">
    <w:pPr>
      <w:pStyle w:val="Header"/>
    </w:pPr>
    <w:r w:rsidRPr="007B6F0F"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613C"/>
    <w:rsid w:val="000306B5"/>
    <w:rsid w:val="000356E3"/>
    <w:rsid w:val="00086FBA"/>
    <w:rsid w:val="000C6599"/>
    <w:rsid w:val="000F2476"/>
    <w:rsid w:val="001045A5"/>
    <w:rsid w:val="001072DC"/>
    <w:rsid w:val="00113D14"/>
    <w:rsid w:val="00133045"/>
    <w:rsid w:val="00145208"/>
    <w:rsid w:val="00161BC6"/>
    <w:rsid w:val="00183CC7"/>
    <w:rsid w:val="00195BB9"/>
    <w:rsid w:val="001A5855"/>
    <w:rsid w:val="001B5841"/>
    <w:rsid w:val="001E1B83"/>
    <w:rsid w:val="00213230"/>
    <w:rsid w:val="002135AA"/>
    <w:rsid w:val="00227B30"/>
    <w:rsid w:val="00261578"/>
    <w:rsid w:val="00266343"/>
    <w:rsid w:val="00276B76"/>
    <w:rsid w:val="002829DC"/>
    <w:rsid w:val="00295349"/>
    <w:rsid w:val="002B730E"/>
    <w:rsid w:val="002D4A99"/>
    <w:rsid w:val="002E2159"/>
    <w:rsid w:val="002F030C"/>
    <w:rsid w:val="00301FD4"/>
    <w:rsid w:val="00303E05"/>
    <w:rsid w:val="00306114"/>
    <w:rsid w:val="00325D14"/>
    <w:rsid w:val="00367529"/>
    <w:rsid w:val="00370DFA"/>
    <w:rsid w:val="003875F1"/>
    <w:rsid w:val="003A361D"/>
    <w:rsid w:val="003D6AD7"/>
    <w:rsid w:val="003E69A7"/>
    <w:rsid w:val="003F5344"/>
    <w:rsid w:val="00410A24"/>
    <w:rsid w:val="0041665C"/>
    <w:rsid w:val="004375EF"/>
    <w:rsid w:val="004412C3"/>
    <w:rsid w:val="00451015"/>
    <w:rsid w:val="00462878"/>
    <w:rsid w:val="00480DC5"/>
    <w:rsid w:val="004A0E01"/>
    <w:rsid w:val="004A2300"/>
    <w:rsid w:val="004B14C7"/>
    <w:rsid w:val="004D1684"/>
    <w:rsid w:val="004F3A4A"/>
    <w:rsid w:val="00501DEB"/>
    <w:rsid w:val="005037FA"/>
    <w:rsid w:val="00524072"/>
    <w:rsid w:val="005431DC"/>
    <w:rsid w:val="00544175"/>
    <w:rsid w:val="00557BA8"/>
    <w:rsid w:val="00564B8A"/>
    <w:rsid w:val="005A187D"/>
    <w:rsid w:val="005A48AB"/>
    <w:rsid w:val="00625F70"/>
    <w:rsid w:val="00635FA7"/>
    <w:rsid w:val="00636F1D"/>
    <w:rsid w:val="006449E6"/>
    <w:rsid w:val="00690878"/>
    <w:rsid w:val="006C6C49"/>
    <w:rsid w:val="006E69BD"/>
    <w:rsid w:val="006F00FA"/>
    <w:rsid w:val="00755C40"/>
    <w:rsid w:val="007A6741"/>
    <w:rsid w:val="007B5D9D"/>
    <w:rsid w:val="007B6F0F"/>
    <w:rsid w:val="007D7863"/>
    <w:rsid w:val="0080121D"/>
    <w:rsid w:val="00855593"/>
    <w:rsid w:val="008563D0"/>
    <w:rsid w:val="008800E0"/>
    <w:rsid w:val="008A4DE7"/>
    <w:rsid w:val="008B27C5"/>
    <w:rsid w:val="008B6E01"/>
    <w:rsid w:val="008C08D2"/>
    <w:rsid w:val="008D2F47"/>
    <w:rsid w:val="009570AC"/>
    <w:rsid w:val="009737ED"/>
    <w:rsid w:val="00977EED"/>
    <w:rsid w:val="00997C53"/>
    <w:rsid w:val="00A40CC3"/>
    <w:rsid w:val="00A42225"/>
    <w:rsid w:val="00A46795"/>
    <w:rsid w:val="00A527E5"/>
    <w:rsid w:val="00A836B3"/>
    <w:rsid w:val="00A83C12"/>
    <w:rsid w:val="00AA39ED"/>
    <w:rsid w:val="00AB0794"/>
    <w:rsid w:val="00AB1513"/>
    <w:rsid w:val="00AC7512"/>
    <w:rsid w:val="00AD36B2"/>
    <w:rsid w:val="00AD546D"/>
    <w:rsid w:val="00AD5A1D"/>
    <w:rsid w:val="00B155AE"/>
    <w:rsid w:val="00B60A25"/>
    <w:rsid w:val="00B80DD2"/>
    <w:rsid w:val="00B81D77"/>
    <w:rsid w:val="00B92E0D"/>
    <w:rsid w:val="00B946C9"/>
    <w:rsid w:val="00BA23C3"/>
    <w:rsid w:val="00BB474F"/>
    <w:rsid w:val="00BE6F05"/>
    <w:rsid w:val="00BF0F65"/>
    <w:rsid w:val="00C3190F"/>
    <w:rsid w:val="00C36F0C"/>
    <w:rsid w:val="00C47894"/>
    <w:rsid w:val="00C9463C"/>
    <w:rsid w:val="00CA0934"/>
    <w:rsid w:val="00CA4118"/>
    <w:rsid w:val="00CB21A1"/>
    <w:rsid w:val="00D04E92"/>
    <w:rsid w:val="00D135EB"/>
    <w:rsid w:val="00D339EA"/>
    <w:rsid w:val="00D42E2E"/>
    <w:rsid w:val="00D43A85"/>
    <w:rsid w:val="00D61C32"/>
    <w:rsid w:val="00D85FEE"/>
    <w:rsid w:val="00D9189F"/>
    <w:rsid w:val="00DC73B6"/>
    <w:rsid w:val="00DF3935"/>
    <w:rsid w:val="00E00133"/>
    <w:rsid w:val="00E01B37"/>
    <w:rsid w:val="00E05EB9"/>
    <w:rsid w:val="00E22CD4"/>
    <w:rsid w:val="00E27EDD"/>
    <w:rsid w:val="00E3405C"/>
    <w:rsid w:val="00E4416E"/>
    <w:rsid w:val="00E618A2"/>
    <w:rsid w:val="00E61F9B"/>
    <w:rsid w:val="00EA2066"/>
    <w:rsid w:val="00EA7CCD"/>
    <w:rsid w:val="00EC456D"/>
    <w:rsid w:val="00ED6AF0"/>
    <w:rsid w:val="00F0085E"/>
    <w:rsid w:val="00F02DAF"/>
    <w:rsid w:val="00F10969"/>
    <w:rsid w:val="00F243B1"/>
    <w:rsid w:val="00F511BD"/>
    <w:rsid w:val="00F5203A"/>
    <w:rsid w:val="00F642CD"/>
    <w:rsid w:val="00F71299"/>
    <w:rsid w:val="00F9102F"/>
    <w:rsid w:val="00FD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llfreelogo.com/images/vector-thumb/london-bus-mid1230722413lH3O3C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E7978-4549-4717-9C33-26D8D884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3199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9</cp:revision>
  <cp:lastPrinted>2017-01-30T09:58:00Z</cp:lastPrinted>
  <dcterms:created xsi:type="dcterms:W3CDTF">2017-01-30T10:29:00Z</dcterms:created>
  <dcterms:modified xsi:type="dcterms:W3CDTF">2017-01-31T10:11:00Z</dcterms:modified>
</cp:coreProperties>
</file>