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37" w:rsidRPr="007F203D" w:rsidRDefault="007F203D" w:rsidP="007F203D">
      <w:pPr>
        <w:pStyle w:val="NoSpacing"/>
        <w:jc w:val="center"/>
        <w:rPr>
          <w:b/>
          <w:i/>
          <w:color w:val="002060"/>
          <w:sz w:val="36"/>
          <w:szCs w:val="36"/>
        </w:rPr>
      </w:pPr>
      <w:r w:rsidRPr="007F203D">
        <w:rPr>
          <w:b/>
          <w:i/>
          <w:color w:val="002060"/>
          <w:sz w:val="36"/>
          <w:szCs w:val="36"/>
        </w:rPr>
        <w:t>SAN MARINO – BOLOGNA – MODENA – PARMA</w:t>
      </w:r>
    </w:p>
    <w:p w:rsidR="00B31A37" w:rsidRDefault="00B31A37" w:rsidP="000D6859">
      <w:pPr>
        <w:pStyle w:val="NoSpacing"/>
        <w:jc w:val="right"/>
        <w:rPr>
          <w:color w:val="002060"/>
          <w:sz w:val="16"/>
          <w:szCs w:val="16"/>
        </w:rPr>
      </w:pPr>
    </w:p>
    <w:p w:rsidR="00145208" w:rsidRPr="002B4116" w:rsidRDefault="00071158" w:rsidP="000D6859">
      <w:pPr>
        <w:pStyle w:val="NoSpacing"/>
        <w:jc w:val="right"/>
        <w:rPr>
          <w:sz w:val="6"/>
          <w:szCs w:val="6"/>
        </w:rPr>
      </w:pPr>
      <w:r>
        <w:rPr>
          <w:color w:val="002060"/>
          <w:sz w:val="16"/>
          <w:szCs w:val="16"/>
        </w:rPr>
        <w:t>906</w:t>
      </w:r>
      <w:r w:rsidR="00145208" w:rsidRPr="00D61C32">
        <w:rPr>
          <w:color w:val="002060"/>
          <w:sz w:val="16"/>
          <w:szCs w:val="16"/>
        </w:rPr>
        <w:t>-2017</w:t>
      </w:r>
    </w:p>
    <w:tbl>
      <w:tblPr>
        <w:tblW w:w="8647" w:type="dxa"/>
        <w:tblInd w:w="340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371"/>
      </w:tblGrid>
      <w:tr w:rsidR="004A2300" w:rsidRPr="00AF57B3" w:rsidTr="00F32C1B">
        <w:trPr>
          <w:cantSplit/>
        </w:trPr>
        <w:tc>
          <w:tcPr>
            <w:tcW w:w="1276" w:type="dxa"/>
            <w:hideMark/>
          </w:tcPr>
          <w:p w:rsidR="00625F70" w:rsidRPr="007226E5" w:rsidRDefault="0075219E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21</w:t>
            </w:r>
            <w:r w:rsidR="00F5203A"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  <w:r w:rsidR="002B4116"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F5203A"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.2017.</w:t>
            </w:r>
          </w:p>
          <w:p w:rsidR="004A2300" w:rsidRPr="007226E5" w:rsidRDefault="00D04E92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371" w:type="dxa"/>
            <w:hideMark/>
          </w:tcPr>
          <w:p w:rsidR="00E618A2" w:rsidRDefault="00D04E92" w:rsidP="002137E9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F57B3">
              <w:rPr>
                <w:rFonts w:ascii="Times New Roman" w:hAnsi="Times New Roman"/>
                <w:sz w:val="20"/>
                <w:szCs w:val="20"/>
              </w:rPr>
              <w:t>Sas</w:t>
            </w:r>
            <w:r w:rsidR="00D43A85" w:rsidRPr="00AF57B3">
              <w:rPr>
                <w:rFonts w:ascii="Times New Roman" w:hAnsi="Times New Roman"/>
                <w:sz w:val="20"/>
                <w:szCs w:val="20"/>
              </w:rPr>
              <w:t xml:space="preserve">tanak sa grupom u </w:t>
            </w:r>
            <w:r w:rsidR="002B4116" w:rsidRPr="00AF57B3">
              <w:rPr>
                <w:rFonts w:ascii="Times New Roman" w:hAnsi="Times New Roman"/>
                <w:sz w:val="20"/>
                <w:szCs w:val="20"/>
              </w:rPr>
              <w:t>trajektnoj luci</w:t>
            </w:r>
            <w:r w:rsidR="00D43A85" w:rsidRPr="00AF57B3">
              <w:rPr>
                <w:rFonts w:ascii="Times New Roman" w:hAnsi="Times New Roman"/>
                <w:sz w:val="20"/>
                <w:szCs w:val="20"/>
              </w:rPr>
              <w:t xml:space="preserve"> Split</w:t>
            </w:r>
            <w:r w:rsidR="002B4116" w:rsidRPr="00AF57B3">
              <w:rPr>
                <w:rFonts w:ascii="Times New Roman" w:hAnsi="Times New Roman"/>
                <w:sz w:val="20"/>
                <w:szCs w:val="20"/>
              </w:rPr>
              <w:t xml:space="preserve"> u 18,00 sati.</w:t>
            </w:r>
            <w:r w:rsidR="007B5D9D" w:rsidRPr="00AF57B3">
              <w:rPr>
                <w:rFonts w:ascii="Times New Roman" w:hAnsi="Times New Roman"/>
                <w:sz w:val="20"/>
                <w:szCs w:val="20"/>
              </w:rPr>
              <w:t xml:space="preserve"> Upoznavanje sa pratitelje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m putovanja </w:t>
            </w:r>
            <w:r w:rsidR="00306114" w:rsidRPr="00AF57B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B4116" w:rsidRPr="00AF57B3">
              <w:rPr>
                <w:rFonts w:ascii="Times New Roman" w:hAnsi="Times New Roman"/>
                <w:sz w:val="20"/>
                <w:szCs w:val="20"/>
              </w:rPr>
              <w:t xml:space="preserve">ukrcaj na brod. 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4116" w:rsidRPr="00AF57B3">
              <w:rPr>
                <w:rFonts w:ascii="Times New Roman" w:hAnsi="Times New Roman"/>
                <w:sz w:val="20"/>
                <w:szCs w:val="20"/>
              </w:rPr>
              <w:t xml:space="preserve">Polazak broda za </w:t>
            </w:r>
            <w:r w:rsidR="002B4116" w:rsidRPr="002D446F">
              <w:rPr>
                <w:rFonts w:ascii="Times New Roman" w:hAnsi="Times New Roman"/>
                <w:b/>
                <w:sz w:val="20"/>
                <w:szCs w:val="20"/>
              </w:rPr>
              <w:t xml:space="preserve">Anconu </w:t>
            </w:r>
            <w:r w:rsidR="002B4116" w:rsidRPr="00AF57B3">
              <w:rPr>
                <w:rFonts w:ascii="Times New Roman" w:hAnsi="Times New Roman"/>
                <w:sz w:val="20"/>
                <w:szCs w:val="20"/>
              </w:rPr>
              <w:t>u 20,00 sati. Noćna plovidba.</w:t>
            </w:r>
          </w:p>
          <w:p w:rsidR="00B57018" w:rsidRPr="00B57018" w:rsidRDefault="00B57018" w:rsidP="002137E9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9C774D" w:rsidRPr="00AF57B3" w:rsidTr="00F32C1B">
        <w:trPr>
          <w:cantSplit/>
          <w:trHeight w:val="1066"/>
        </w:trPr>
        <w:tc>
          <w:tcPr>
            <w:tcW w:w="1276" w:type="dxa"/>
            <w:hideMark/>
          </w:tcPr>
          <w:p w:rsidR="009C774D" w:rsidRPr="007226E5" w:rsidRDefault="009C774D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9C774D" w:rsidRPr="007226E5" w:rsidRDefault="009C774D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22</w:t>
            </w:r>
            <w:r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.09.2017.</w:t>
            </w:r>
          </w:p>
          <w:p w:rsidR="009C774D" w:rsidRDefault="009C774D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</w:t>
            </w:r>
            <w:r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etak</w:t>
            </w:r>
          </w:p>
          <w:p w:rsidR="009C774D" w:rsidRPr="007226E5" w:rsidRDefault="009C774D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  <w:hideMark/>
          </w:tcPr>
          <w:p w:rsidR="009C774D" w:rsidRDefault="009C774D" w:rsidP="00B57018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F57B3">
              <w:rPr>
                <w:rFonts w:ascii="Times New Roman" w:hAnsi="Times New Roman"/>
                <w:sz w:val="20"/>
                <w:szCs w:val="20"/>
              </w:rPr>
              <w:t xml:space="preserve">Dolazak u trajektnu luku u Anconi u 7,00 sati. Ukrcaj u autobus i polazak </w:t>
            </w:r>
            <w:r w:rsidR="00B57018">
              <w:rPr>
                <w:rFonts w:ascii="Times New Roman" w:hAnsi="Times New Roman"/>
                <w:sz w:val="20"/>
                <w:szCs w:val="20"/>
              </w:rPr>
              <w:t>prema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018" w:rsidRPr="00AF57B3">
              <w:rPr>
                <w:rFonts w:ascii="Times New Roman" w:hAnsi="Times New Roman"/>
                <w:b/>
                <w:i/>
                <w:sz w:val="20"/>
                <w:szCs w:val="20"/>
              </w:rPr>
              <w:t>Bologn</w:t>
            </w:r>
            <w:r w:rsidR="00B57018">
              <w:rPr>
                <w:rFonts w:ascii="Times New Roman" w:hAnsi="Times New Roman"/>
                <w:b/>
                <w:i/>
                <w:sz w:val="20"/>
                <w:szCs w:val="20"/>
              </w:rPr>
              <w:t>i</w:t>
            </w:r>
            <w:r w:rsidR="00464CA4">
              <w:rPr>
                <w:rFonts w:ascii="Times New Roman" w:hAnsi="Times New Roman"/>
                <w:sz w:val="20"/>
                <w:szCs w:val="20"/>
              </w:rPr>
              <w:t>, gradu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 u kojem je 1089.god. osnovano  najstarije sveučilište na svijetu koje su pohađali poznati talijanski književnici Dante, Boccaccio i Petrarca. </w:t>
            </w:r>
            <w:r w:rsidR="00B57018">
              <w:rPr>
                <w:rFonts w:ascii="Times New Roman" w:hAnsi="Times New Roman"/>
                <w:sz w:val="20"/>
                <w:szCs w:val="20"/>
              </w:rPr>
              <w:t>Pješački r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azgled grada: </w:t>
            </w:r>
            <w:r w:rsidR="00B57018" w:rsidRPr="00AF57B3">
              <w:rPr>
                <w:rFonts w:ascii="Times New Roman" w:hAnsi="Times New Roman"/>
                <w:i/>
                <w:sz w:val="20"/>
                <w:szCs w:val="20"/>
              </w:rPr>
              <w:t>Bazilika sv. Petronija, Piazza Maggiore, Sveučilište, Tornjevi, Neptunova fontana,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>...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 Nastavak vožnje do </w:t>
            </w:r>
            <w:r w:rsidRPr="005B3D4D">
              <w:rPr>
                <w:rFonts w:ascii="Times New Roman" w:hAnsi="Times New Roman"/>
                <w:b/>
                <w:i/>
                <w:sz w:val="20"/>
                <w:szCs w:val="20"/>
              </w:rPr>
              <w:t>Riminia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>, najpoznatijeg mondenog talijanskog ljetovališta.... Smještaj u hotel. Noćenje.</w:t>
            </w:r>
          </w:p>
          <w:p w:rsidR="00B57018" w:rsidRPr="00B57018" w:rsidRDefault="00B57018" w:rsidP="00B57018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9C774D" w:rsidRPr="00AF57B3" w:rsidTr="00F32C1B">
        <w:trPr>
          <w:cantSplit/>
          <w:trHeight w:val="1065"/>
        </w:trPr>
        <w:tc>
          <w:tcPr>
            <w:tcW w:w="1276" w:type="dxa"/>
            <w:hideMark/>
          </w:tcPr>
          <w:p w:rsidR="009C774D" w:rsidRDefault="009C774D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23.09.2017.</w:t>
            </w:r>
          </w:p>
          <w:p w:rsidR="009C774D" w:rsidRPr="007226E5" w:rsidRDefault="002D79D0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</w:t>
            </w:r>
            <w:r w:rsidR="009C77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ubota</w:t>
            </w:r>
          </w:p>
        </w:tc>
        <w:tc>
          <w:tcPr>
            <w:tcW w:w="7371" w:type="dxa"/>
            <w:hideMark/>
          </w:tcPr>
          <w:p w:rsidR="009C774D" w:rsidRDefault="009C774D" w:rsidP="002137E9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F57B3">
              <w:rPr>
                <w:rFonts w:ascii="Times New Roman" w:hAnsi="Times New Roman"/>
                <w:sz w:val="20"/>
                <w:szCs w:val="20"/>
              </w:rPr>
              <w:t xml:space="preserve">Doručak. Odlazak autobusom u </w:t>
            </w:r>
            <w:r w:rsidRPr="002D446F">
              <w:rPr>
                <w:rFonts w:ascii="Times New Roman" w:hAnsi="Times New Roman"/>
                <w:b/>
                <w:i/>
                <w:sz w:val="20"/>
                <w:szCs w:val="20"/>
              </w:rPr>
              <w:t>Ferraru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. Po dolasku pješački razgled starog, renesansnog dijela grada koji je na UNESCO-vom popisu svjetske baštine: </w:t>
            </w:r>
            <w:r w:rsidRPr="00AF57B3">
              <w:rPr>
                <w:rFonts w:ascii="Times New Roman" w:hAnsi="Times New Roman"/>
                <w:i/>
                <w:sz w:val="20"/>
                <w:szCs w:val="20"/>
              </w:rPr>
              <w:t>zidine iz 15. i 16. st. su jedne su od najbolje očuvanih renesansnih zidina u Italiji, dvorac obitelji Este, gradska vijećnica, Katedrala sv. Jurja,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 ...  Mogućnost organiziranog posjeta </w:t>
            </w:r>
            <w:r w:rsidRPr="002D446F">
              <w:rPr>
                <w:rFonts w:ascii="Times New Roman" w:hAnsi="Times New Roman"/>
                <w:i/>
                <w:sz w:val="20"/>
                <w:szCs w:val="20"/>
              </w:rPr>
              <w:t>dvorcu obitelji Este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Polazak autobusom do </w:t>
            </w:r>
            <w:r w:rsidR="00B57018" w:rsidRPr="00AF57B3">
              <w:rPr>
                <w:rFonts w:ascii="Times New Roman" w:hAnsi="Times New Roman"/>
                <w:b/>
                <w:i/>
                <w:sz w:val="20"/>
                <w:szCs w:val="20"/>
              </w:rPr>
              <w:t>Ravenne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>, nekadašnjeg sjedišta Zapadnog Rimskog carstva i kasnije Ostrogotskog kraljevstva. Mnogi umjetnici su u ovom gradu tražili inspiraciju kao što su Lord Byron, Dante, Oscar Wilde. Pješački razgled grada</w:t>
            </w:r>
            <w:r w:rsidR="00B57018">
              <w:rPr>
                <w:rFonts w:ascii="Times New Roman" w:hAnsi="Times New Roman"/>
                <w:sz w:val="20"/>
                <w:szCs w:val="20"/>
              </w:rPr>
              <w:t xml:space="preserve"> u pratnji lokalnog vodiča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57018" w:rsidRPr="00AF57B3">
              <w:rPr>
                <w:rFonts w:ascii="Times New Roman" w:hAnsi="Times New Roman"/>
                <w:i/>
                <w:sz w:val="20"/>
                <w:szCs w:val="20"/>
              </w:rPr>
              <w:t>Teodorikov mauzolej, Bazilika sv. Apolinarija, Danteova grobnica, Bazilika sv. Vitalea,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 ... 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>Slobodno poslijepodne za osobne programe. Povratak u hotel. Noćenje.</w:t>
            </w:r>
          </w:p>
          <w:p w:rsidR="00B57018" w:rsidRPr="00B57018" w:rsidRDefault="00B57018" w:rsidP="002137E9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95BB9" w:rsidRPr="00AF57B3" w:rsidTr="00F32C1B">
        <w:trPr>
          <w:cantSplit/>
        </w:trPr>
        <w:tc>
          <w:tcPr>
            <w:tcW w:w="1276" w:type="dxa"/>
            <w:hideMark/>
          </w:tcPr>
          <w:p w:rsidR="00625F70" w:rsidRPr="007226E5" w:rsidRDefault="002B03B3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</w:t>
            </w:r>
            <w:r w:rsidR="009737ED"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  <w:r w:rsidR="005B3D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625F70"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.2017.</w:t>
            </w:r>
          </w:p>
          <w:p w:rsidR="00195BB9" w:rsidRPr="007226E5" w:rsidRDefault="002B03B3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371" w:type="dxa"/>
            <w:hideMark/>
          </w:tcPr>
          <w:p w:rsidR="00E618A2" w:rsidRDefault="00292510" w:rsidP="00B57018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F57B3">
              <w:rPr>
                <w:rFonts w:ascii="Times New Roman" w:hAnsi="Times New Roman"/>
                <w:sz w:val="20"/>
                <w:szCs w:val="20"/>
              </w:rPr>
              <w:t xml:space="preserve">Doručak. </w:t>
            </w:r>
            <w:r w:rsidR="00464CA4">
              <w:rPr>
                <w:rFonts w:ascii="Times New Roman" w:hAnsi="Times New Roman"/>
                <w:sz w:val="20"/>
                <w:szCs w:val="20"/>
              </w:rPr>
              <w:t>Odlazak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 autobusom do </w:t>
            </w:r>
            <w:r w:rsidRPr="00AF57B3">
              <w:rPr>
                <w:rFonts w:ascii="Times New Roman" w:hAnsi="Times New Roman"/>
                <w:b/>
                <w:i/>
                <w:sz w:val="20"/>
                <w:szCs w:val="20"/>
              </w:rPr>
              <w:t>Modene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, rodnog mjesta Enza Ferrarija i Luciana Pavarottija, te glavnog središta automobilske industrije. Pješački razgled grada:  </w:t>
            </w:r>
            <w:r w:rsidRPr="00AF57B3">
              <w:rPr>
                <w:rFonts w:ascii="Times New Roman" w:hAnsi="Times New Roman"/>
                <w:i/>
                <w:sz w:val="20"/>
                <w:szCs w:val="20"/>
              </w:rPr>
              <w:t>Modenska katedrala -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 najavažnija romanička građevina u Europi, </w:t>
            </w:r>
            <w:r w:rsidRPr="00AF57B3">
              <w:rPr>
                <w:rFonts w:ascii="Times New Roman" w:hAnsi="Times New Roman"/>
                <w:i/>
                <w:sz w:val="20"/>
                <w:szCs w:val="20"/>
              </w:rPr>
              <w:t>Duždeva Palača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F57B3">
              <w:rPr>
                <w:rFonts w:ascii="Times New Roman" w:hAnsi="Times New Roman"/>
                <w:i/>
                <w:sz w:val="20"/>
                <w:szCs w:val="20"/>
              </w:rPr>
              <w:t>knjižnica Estense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. Po želji grupe mogućnost posjeta </w:t>
            </w:r>
            <w:r w:rsidRPr="002D446F">
              <w:rPr>
                <w:rFonts w:ascii="Times New Roman" w:hAnsi="Times New Roman"/>
                <w:b/>
                <w:i/>
                <w:sz w:val="20"/>
                <w:szCs w:val="20"/>
              </w:rPr>
              <w:t>Muzeju</w:t>
            </w:r>
            <w:r w:rsidRPr="00AF57B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D446F">
              <w:rPr>
                <w:rFonts w:ascii="Times New Roman" w:hAnsi="Times New Roman"/>
                <w:b/>
                <w:i/>
                <w:sz w:val="20"/>
                <w:szCs w:val="20"/>
              </w:rPr>
              <w:t>Ferarrija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>.</w:t>
            </w:r>
            <w:r w:rsidR="008E0AD4" w:rsidRPr="00AF5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3D4D">
              <w:rPr>
                <w:rFonts w:ascii="Times New Roman" w:hAnsi="Times New Roman"/>
                <w:sz w:val="20"/>
                <w:szCs w:val="20"/>
              </w:rPr>
              <w:t>S</w:t>
            </w:r>
            <w:r w:rsidR="00524072" w:rsidRPr="00AF57B3">
              <w:rPr>
                <w:rFonts w:ascii="Times New Roman" w:hAnsi="Times New Roman"/>
                <w:sz w:val="20"/>
                <w:szCs w:val="20"/>
              </w:rPr>
              <w:t xml:space="preserve">lobodno </w:t>
            </w:r>
            <w:r w:rsidR="005B3D4D">
              <w:rPr>
                <w:rFonts w:ascii="Times New Roman" w:hAnsi="Times New Roman"/>
                <w:sz w:val="20"/>
                <w:szCs w:val="20"/>
              </w:rPr>
              <w:t xml:space="preserve">vrijeme </w:t>
            </w:r>
            <w:r w:rsidR="00524072" w:rsidRPr="00AF57B3">
              <w:rPr>
                <w:rFonts w:ascii="Times New Roman" w:hAnsi="Times New Roman"/>
                <w:sz w:val="20"/>
                <w:szCs w:val="20"/>
              </w:rPr>
              <w:t>za vlastite programe.</w:t>
            </w:r>
            <w:r w:rsidR="008E0AD4" w:rsidRPr="00AF5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4CA4">
              <w:rPr>
                <w:rFonts w:ascii="Times New Roman" w:hAnsi="Times New Roman"/>
                <w:sz w:val="20"/>
                <w:szCs w:val="20"/>
              </w:rPr>
              <w:t>Nastavak vožnje autobusom do</w:t>
            </w:r>
            <w:r w:rsidR="000D6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859" w:rsidRPr="00464CA4">
              <w:rPr>
                <w:rFonts w:ascii="Times New Roman" w:hAnsi="Times New Roman"/>
                <w:b/>
                <w:i/>
                <w:sz w:val="20"/>
                <w:szCs w:val="20"/>
              </w:rPr>
              <w:t>Parm</w:t>
            </w:r>
            <w:r w:rsidR="00464CA4"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  <w:r w:rsidR="000D6859">
              <w:rPr>
                <w:rFonts w:ascii="Times New Roman" w:hAnsi="Times New Roman"/>
                <w:sz w:val="20"/>
                <w:szCs w:val="20"/>
              </w:rPr>
              <w:t xml:space="preserve">, grada u kojem je </w:t>
            </w:r>
            <w:r w:rsidR="0043705D">
              <w:rPr>
                <w:rFonts w:ascii="Times New Roman" w:hAnsi="Times New Roman"/>
                <w:sz w:val="20"/>
                <w:szCs w:val="20"/>
              </w:rPr>
              <w:t xml:space="preserve">sjedište poznatog </w:t>
            </w:r>
            <w:r w:rsidR="0043705D" w:rsidRPr="0043705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sveučilišta - </w:t>
            </w:r>
            <w:r w:rsidR="0043705D" w:rsidRPr="0043705D">
              <w:rPr>
                <w:rFonts w:ascii="Times New Roman" w:hAnsi="Times New Roman"/>
                <w:b/>
                <w:i/>
                <w:color w:val="222222"/>
                <w:sz w:val="20"/>
                <w:szCs w:val="20"/>
                <w:shd w:val="clear" w:color="auto" w:fill="FFFFFF"/>
              </w:rPr>
              <w:t xml:space="preserve">Università degli Studi di Parma, </w:t>
            </w:r>
            <w:r w:rsidR="0043705D" w:rsidRPr="0043705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jednog od najstarijih na svijet</w:t>
            </w:r>
            <w:r w:rsidR="0043705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u</w:t>
            </w:r>
            <w:r w:rsidR="000D685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43705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D685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Parma je poznata i </w:t>
            </w:r>
            <w:r w:rsidR="0043705D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po svojim prehrambenim proizvodima siru parmezanu i po svom pršutu.</w:t>
            </w:r>
            <w:r w:rsidR="0043705D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0D685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Po želji grupe mogućnost organiziranog </w:t>
            </w:r>
            <w:r w:rsidR="00D072D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posjeta</w:t>
            </w:r>
            <w:r w:rsidR="00464CA4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sirani uz vođeni obilazak i degustaciju</w:t>
            </w:r>
            <w:r w:rsidR="000D6859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43705D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8E0AD4" w:rsidRPr="00AF57B3">
              <w:rPr>
                <w:rFonts w:ascii="Times New Roman" w:hAnsi="Times New Roman"/>
                <w:sz w:val="20"/>
                <w:szCs w:val="20"/>
              </w:rPr>
              <w:t>Povratak u hotel.</w:t>
            </w:r>
            <w:r w:rsidR="00524072" w:rsidRPr="00AF57B3">
              <w:rPr>
                <w:rFonts w:ascii="Times New Roman" w:hAnsi="Times New Roman"/>
                <w:sz w:val="20"/>
                <w:szCs w:val="20"/>
              </w:rPr>
              <w:t xml:space="preserve"> Noćenje.</w:t>
            </w:r>
          </w:p>
          <w:p w:rsidR="00B57018" w:rsidRPr="00B57018" w:rsidRDefault="00B57018" w:rsidP="00B57018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9C774D" w:rsidRPr="00AF57B3" w:rsidTr="00F32C1B">
        <w:trPr>
          <w:cantSplit/>
          <w:trHeight w:val="1083"/>
        </w:trPr>
        <w:tc>
          <w:tcPr>
            <w:tcW w:w="1276" w:type="dxa"/>
            <w:hideMark/>
          </w:tcPr>
          <w:p w:rsidR="009C774D" w:rsidRPr="007226E5" w:rsidRDefault="009C774D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25</w:t>
            </w:r>
            <w:r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  <w:r w:rsidR="005B3D4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.2017.</w:t>
            </w:r>
          </w:p>
          <w:p w:rsidR="009C774D" w:rsidRPr="002137E9" w:rsidRDefault="009C774D" w:rsidP="009C774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37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371" w:type="dxa"/>
          </w:tcPr>
          <w:p w:rsidR="009C774D" w:rsidRDefault="009C774D" w:rsidP="00B57018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F57B3">
              <w:rPr>
                <w:rFonts w:ascii="Times New Roman" w:hAnsi="Times New Roman"/>
                <w:sz w:val="20"/>
                <w:szCs w:val="20"/>
              </w:rPr>
              <w:t xml:space="preserve">Doručak. Odjava iz hotela. </w:t>
            </w:r>
            <w:r w:rsidR="00B57018">
              <w:rPr>
                <w:rFonts w:ascii="Times New Roman" w:hAnsi="Times New Roman"/>
                <w:sz w:val="20"/>
                <w:szCs w:val="20"/>
              </w:rPr>
              <w:t>Odlazak u p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>ješački razgled grada</w:t>
            </w:r>
            <w:r w:rsidR="00EF0D52">
              <w:rPr>
                <w:rFonts w:ascii="Times New Roman" w:hAnsi="Times New Roman"/>
                <w:sz w:val="20"/>
                <w:szCs w:val="20"/>
              </w:rPr>
              <w:t xml:space="preserve"> Riminija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B57018" w:rsidRPr="007226E5">
              <w:rPr>
                <w:rFonts w:ascii="Times New Roman" w:hAnsi="Times New Roman"/>
                <w:i/>
                <w:sz w:val="20"/>
                <w:szCs w:val="20"/>
              </w:rPr>
              <w:t>Augustov slavoluk, Tiberijev most, Katedrala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>,</w:t>
            </w:r>
            <w:r w:rsidR="00EF0D52">
              <w:rPr>
                <w:rFonts w:ascii="Times New Roman" w:hAnsi="Times New Roman"/>
                <w:sz w:val="20"/>
                <w:szCs w:val="20"/>
              </w:rPr>
              <w:t>...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018">
              <w:rPr>
                <w:rFonts w:ascii="Times New Roman" w:hAnsi="Times New Roman"/>
                <w:sz w:val="20"/>
                <w:szCs w:val="20"/>
              </w:rPr>
              <w:t>Slobodno vrijem</w:t>
            </w:r>
            <w:r w:rsidR="00EF0D52">
              <w:rPr>
                <w:rFonts w:ascii="Times New Roman" w:hAnsi="Times New Roman"/>
                <w:sz w:val="20"/>
                <w:szCs w:val="20"/>
              </w:rPr>
              <w:t>e za kupovinu u trgovačkom centru</w:t>
            </w:r>
            <w:r w:rsidR="00B57018">
              <w:rPr>
                <w:rFonts w:ascii="Times New Roman" w:hAnsi="Times New Roman"/>
                <w:sz w:val="20"/>
                <w:szCs w:val="20"/>
              </w:rPr>
              <w:t xml:space="preserve">. Polazak 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prema </w:t>
            </w:r>
            <w:r w:rsidR="00B57018" w:rsidRPr="002D446F">
              <w:rPr>
                <w:rFonts w:ascii="Times New Roman" w:hAnsi="Times New Roman"/>
                <w:b/>
                <w:i/>
                <w:sz w:val="20"/>
                <w:szCs w:val="20"/>
              </w:rPr>
              <w:t>San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7018" w:rsidRPr="002D446F">
              <w:rPr>
                <w:rFonts w:ascii="Times New Roman" w:hAnsi="Times New Roman"/>
                <w:b/>
                <w:i/>
                <w:sz w:val="20"/>
                <w:szCs w:val="20"/>
              </w:rPr>
              <w:t>Marinu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>, trećoj najm</w:t>
            </w:r>
            <w:r w:rsidR="00B57018">
              <w:rPr>
                <w:rFonts w:ascii="Times New Roman" w:hAnsi="Times New Roman"/>
                <w:sz w:val="20"/>
                <w:szCs w:val="20"/>
              </w:rPr>
              <w:t>anjoj državi na svijetu koju je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 prema predaji osno</w:t>
            </w:r>
            <w:r w:rsidR="00EF0D52">
              <w:rPr>
                <w:rFonts w:ascii="Times New Roman" w:hAnsi="Times New Roman"/>
                <w:sz w:val="20"/>
                <w:szCs w:val="20"/>
              </w:rPr>
              <w:t xml:space="preserve">vao klesar Marin s otoka Raba. 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 xml:space="preserve">Po dolasku štetnja gradskim ulicima: </w:t>
            </w:r>
            <w:r w:rsidR="00B57018" w:rsidRPr="00AF57B3">
              <w:rPr>
                <w:rFonts w:ascii="Times New Roman" w:hAnsi="Times New Roman"/>
                <w:i/>
                <w:sz w:val="20"/>
                <w:szCs w:val="20"/>
              </w:rPr>
              <w:t>Palazzo Publico, Basilica del Santo, crkva sv. Franceske, gradske zidine</w:t>
            </w:r>
            <w:r w:rsidR="00B57018" w:rsidRPr="00AF57B3">
              <w:rPr>
                <w:rFonts w:ascii="Times New Roman" w:hAnsi="Times New Roman"/>
                <w:sz w:val="20"/>
                <w:szCs w:val="20"/>
              </w:rPr>
              <w:t>, ... Slobodno vrijeme za osobne programe.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 xml:space="preserve"> Nakon razgleda polazak autobusom prema Anconi i ukrcaj na brod. Polazak broda je u 2</w:t>
            </w:r>
            <w:r w:rsidR="00EF0D52">
              <w:rPr>
                <w:rFonts w:ascii="Times New Roman" w:hAnsi="Times New Roman"/>
                <w:sz w:val="20"/>
                <w:szCs w:val="20"/>
              </w:rPr>
              <w:t>0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>,00 sat</w:t>
            </w:r>
            <w:r w:rsidR="000D6859">
              <w:rPr>
                <w:rFonts w:ascii="Times New Roman" w:hAnsi="Times New Roman"/>
                <w:sz w:val="20"/>
                <w:szCs w:val="20"/>
              </w:rPr>
              <w:t>i</w:t>
            </w:r>
            <w:r w:rsidRPr="00AF57B3">
              <w:rPr>
                <w:rFonts w:ascii="Times New Roman" w:hAnsi="Times New Roman"/>
                <w:sz w:val="20"/>
                <w:szCs w:val="20"/>
              </w:rPr>
              <w:t>. Noćna plovidba.</w:t>
            </w:r>
          </w:p>
          <w:p w:rsidR="00B57018" w:rsidRPr="00B57018" w:rsidRDefault="00B57018" w:rsidP="00B57018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9C774D" w:rsidRPr="00AF57B3" w:rsidTr="000D6859">
        <w:trPr>
          <w:cantSplit/>
          <w:trHeight w:val="573"/>
        </w:trPr>
        <w:tc>
          <w:tcPr>
            <w:tcW w:w="1276" w:type="dxa"/>
            <w:hideMark/>
          </w:tcPr>
          <w:p w:rsidR="009C774D" w:rsidRPr="002137E9" w:rsidRDefault="005B3D4D" w:rsidP="005B3D4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26</w:t>
            </w:r>
            <w:r w:rsidR="009C774D" w:rsidRPr="002137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9</w:t>
            </w:r>
            <w:r w:rsidR="009C774D" w:rsidRPr="002137E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.2017. utorak</w:t>
            </w:r>
          </w:p>
        </w:tc>
        <w:tc>
          <w:tcPr>
            <w:tcW w:w="7371" w:type="dxa"/>
          </w:tcPr>
          <w:p w:rsidR="009C774D" w:rsidRPr="00AF57B3" w:rsidRDefault="00EF0D52" w:rsidP="002137E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Dolazak u Split oko</w:t>
            </w:r>
            <w:r w:rsidR="009C774D" w:rsidRPr="00AF57B3">
              <w:rPr>
                <w:rFonts w:ascii="Times New Roman" w:hAnsi="Times New Roman"/>
                <w:sz w:val="20"/>
                <w:szCs w:val="20"/>
              </w:rPr>
              <w:t xml:space="preserve"> 8,00 sati</w:t>
            </w:r>
            <w:r w:rsidR="002137E9">
              <w:rPr>
                <w:rFonts w:ascii="Times New Roman" w:hAnsi="Times New Roman"/>
                <w:sz w:val="20"/>
                <w:szCs w:val="20"/>
              </w:rPr>
              <w:t>. Carinske formalnosti. Pozdrav s grupom.</w:t>
            </w:r>
          </w:p>
        </w:tc>
      </w:tr>
      <w:tr w:rsidR="00195BB9" w:rsidRPr="00AF57B3" w:rsidTr="00F32C1B">
        <w:trPr>
          <w:cantSplit/>
        </w:trPr>
        <w:tc>
          <w:tcPr>
            <w:tcW w:w="8647" w:type="dxa"/>
            <w:gridSpan w:val="2"/>
            <w:hideMark/>
          </w:tcPr>
          <w:p w:rsidR="00195BB9" w:rsidRPr="00A569C4" w:rsidRDefault="00EC456D" w:rsidP="000D685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CIJENA ARANŽMANA: </w:t>
            </w:r>
            <w:r w:rsidR="005B3D4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CC59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  <w:r w:rsidR="005B3D4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r w:rsidR="00195BB9"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0,00 kuna</w:t>
            </w:r>
          </w:p>
          <w:p w:rsidR="00B31A37" w:rsidRPr="00AF57B3" w:rsidRDefault="000028F4" w:rsidP="00B31A3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7B3">
              <w:rPr>
                <w:rFonts w:ascii="Times New Roman" w:hAnsi="Times New Roman"/>
                <w:b/>
                <w:sz w:val="20"/>
                <w:szCs w:val="20"/>
              </w:rPr>
              <w:t>UPLATA REZERVACIJ</w:t>
            </w:r>
            <w:r w:rsidR="00306114" w:rsidRPr="00AF57B3">
              <w:rPr>
                <w:rFonts w:ascii="Times New Roman" w:hAnsi="Times New Roman"/>
                <w:b/>
                <w:sz w:val="20"/>
                <w:szCs w:val="20"/>
              </w:rPr>
              <w:t xml:space="preserve">E: </w:t>
            </w:r>
            <w:r w:rsidR="00A569C4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  <w:r w:rsidR="00306114" w:rsidRPr="00AF57B3">
              <w:rPr>
                <w:rFonts w:ascii="Times New Roman" w:hAnsi="Times New Roman"/>
                <w:b/>
                <w:sz w:val="20"/>
                <w:szCs w:val="20"/>
              </w:rPr>
              <w:t>,00 kn</w:t>
            </w:r>
          </w:p>
          <w:p w:rsidR="00B31A37" w:rsidRDefault="00195BB9" w:rsidP="002B613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59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: prijevoz 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 xml:space="preserve">brodom 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 xml:space="preserve">na relaciji Split – 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 xml:space="preserve">Ancona - 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 xml:space="preserve">Split 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 xml:space="preserve">sa uključenim 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>lučkim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 xml:space="preserve"> pristojbama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>, palubnu kartu,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>prijevoz</w:t>
            </w:r>
            <w:r w:rsidR="009737ED" w:rsidRPr="000D6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 xml:space="preserve">turističkim 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 xml:space="preserve">autobusom 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>na navedenim relacijama</w:t>
            </w:r>
            <w:r w:rsidR="009737ED" w:rsidRPr="000D68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>smještaj u hotelu 3* na bazi noćenja s doručkom</w:t>
            </w:r>
            <w:r w:rsidR="0075219E" w:rsidRPr="000D6859">
              <w:rPr>
                <w:rFonts w:ascii="Times New Roman" w:hAnsi="Times New Roman"/>
                <w:sz w:val="20"/>
                <w:szCs w:val="20"/>
              </w:rPr>
              <w:t xml:space="preserve"> sa uključenom city tax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14D2F" w:rsidRPr="000D6859">
              <w:rPr>
                <w:rFonts w:ascii="Times New Roman" w:hAnsi="Times New Roman"/>
                <w:sz w:val="20"/>
                <w:szCs w:val="20"/>
              </w:rPr>
              <w:t xml:space="preserve">uslugu lokalnog vodiča u Ravenni, 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putno zdrav. osiguranje, osig. od posljedica </w:t>
            </w:r>
            <w:r w:rsidR="004F3A4A" w:rsidRPr="000D6859">
              <w:rPr>
                <w:rFonts w:ascii="Times New Roman" w:hAnsi="Times New Roman"/>
                <w:sz w:val="20"/>
                <w:szCs w:val="20"/>
              </w:rPr>
              <w:t>nesr. slučaja, jamčevinu za turistički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 paket aranžman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>,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>turističkog pratitelja - vodiča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 i organizaciju putovanja.</w:t>
            </w:r>
          </w:p>
          <w:p w:rsidR="00BC4DE6" w:rsidRPr="00B31A37" w:rsidRDefault="004F3A4A" w:rsidP="002B613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59">
              <w:rPr>
                <w:rFonts w:ascii="Times New Roman" w:hAnsi="Times New Roman"/>
                <w:sz w:val="20"/>
                <w:szCs w:val="20"/>
              </w:rPr>
              <w:t>Program je napravljen na bazi</w:t>
            </w:r>
            <w:r w:rsidR="00195BB9" w:rsidRPr="000D6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26E5" w:rsidRPr="000D6859">
              <w:rPr>
                <w:rFonts w:ascii="Times New Roman" w:hAnsi="Times New Roman"/>
                <w:sz w:val="20"/>
                <w:szCs w:val="20"/>
              </w:rPr>
              <w:t>3</w:t>
            </w:r>
            <w:r w:rsidR="00195BB9" w:rsidRPr="000D6859">
              <w:rPr>
                <w:rFonts w:ascii="Times New Roman" w:hAnsi="Times New Roman"/>
                <w:sz w:val="20"/>
                <w:szCs w:val="20"/>
              </w:rPr>
              <w:t xml:space="preserve">0 putnika. U slučaju manjeg broja putnika cijena se uvećava za </w:t>
            </w:r>
            <w:r w:rsidR="00F32C1B" w:rsidRPr="000D6859">
              <w:rPr>
                <w:rFonts w:ascii="Times New Roman" w:hAnsi="Times New Roman"/>
                <w:sz w:val="20"/>
                <w:szCs w:val="20"/>
              </w:rPr>
              <w:t>2</w:t>
            </w:r>
            <w:r w:rsidR="00AA39ED" w:rsidRPr="000D6859">
              <w:rPr>
                <w:rFonts w:ascii="Times New Roman" w:hAnsi="Times New Roman"/>
                <w:sz w:val="20"/>
                <w:szCs w:val="20"/>
              </w:rPr>
              <w:t>0</w:t>
            </w:r>
            <w:r w:rsidR="00195BB9" w:rsidRPr="000D6859">
              <w:rPr>
                <w:rFonts w:ascii="Times New Roman" w:hAnsi="Times New Roman"/>
                <w:sz w:val="20"/>
                <w:szCs w:val="20"/>
              </w:rPr>
              <w:t>0,00 kuna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>.</w:t>
            </w:r>
            <w:r w:rsidR="000028F4" w:rsidRPr="000D6859">
              <w:rPr>
                <w:rFonts w:ascii="Times New Roman" w:hAnsi="Times New Roman"/>
                <w:sz w:val="20"/>
                <w:szCs w:val="20"/>
              </w:rPr>
              <w:t xml:space="preserve"> Nadoplata za 1/1 sobu </w:t>
            </w:r>
            <w:r w:rsidR="00F32C1B" w:rsidRPr="000D6859">
              <w:rPr>
                <w:rFonts w:ascii="Times New Roman" w:hAnsi="Times New Roman"/>
                <w:sz w:val="20"/>
                <w:szCs w:val="20"/>
              </w:rPr>
              <w:t>– na upit</w:t>
            </w:r>
            <w:r w:rsidR="000028F4" w:rsidRPr="000D68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C334A" w:rsidRDefault="00195BB9" w:rsidP="002B613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59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>:</w:t>
            </w:r>
            <w:r w:rsidR="00A40CC3" w:rsidRPr="000D68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5D30">
              <w:rPr>
                <w:rFonts w:ascii="Times New Roman" w:hAnsi="Times New Roman"/>
                <w:sz w:val="20"/>
                <w:szCs w:val="20"/>
              </w:rPr>
              <w:t>paket ulaznica koji uključuje ulaznicu za dvorac Este, muzej Ferarrija i posjet sirani u Parmi sa uključenom degustacijom: 50 eur (prijava prilikom rezervacije putovanja u Agenciji)</w:t>
            </w:r>
            <w:r w:rsidR="00A40CC3" w:rsidRPr="000D68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6F05" w:rsidRPr="000D6859">
              <w:rPr>
                <w:rFonts w:ascii="Times New Roman" w:hAnsi="Times New Roman"/>
                <w:sz w:val="20"/>
                <w:szCs w:val="20"/>
              </w:rPr>
              <w:t>karte j</w:t>
            </w:r>
            <w:r w:rsidR="00A40CC3" w:rsidRPr="000D6859">
              <w:rPr>
                <w:rFonts w:ascii="Times New Roman" w:hAnsi="Times New Roman"/>
                <w:sz w:val="20"/>
                <w:szCs w:val="20"/>
              </w:rPr>
              <w:t xml:space="preserve">avnog gradskog prijevoza, </w:t>
            </w:r>
            <w:r w:rsidR="00BB474F" w:rsidRPr="000D6859">
              <w:rPr>
                <w:rFonts w:ascii="Times New Roman" w:hAnsi="Times New Roman"/>
                <w:sz w:val="20"/>
                <w:szCs w:val="20"/>
              </w:rPr>
              <w:t>dodatne sadržaje i troškove</w:t>
            </w:r>
            <w:r w:rsidR="008B6E01" w:rsidRPr="000D6859">
              <w:rPr>
                <w:rFonts w:ascii="Times New Roman" w:hAnsi="Times New Roman"/>
                <w:sz w:val="20"/>
                <w:szCs w:val="20"/>
              </w:rPr>
              <w:t xml:space="preserve"> koji nisu predviđeni programom kao i</w:t>
            </w:r>
            <w:r w:rsidR="00BB474F" w:rsidRPr="000D6859">
              <w:rPr>
                <w:rFonts w:ascii="Times New Roman" w:hAnsi="Times New Roman"/>
                <w:sz w:val="20"/>
                <w:szCs w:val="20"/>
              </w:rPr>
              <w:t xml:space="preserve"> troškove osobne prirode</w:t>
            </w:r>
          </w:p>
          <w:p w:rsidR="00426F0D" w:rsidRDefault="0075219E" w:rsidP="002B613C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59">
              <w:rPr>
                <w:rFonts w:ascii="Times New Roman" w:hAnsi="Times New Roman"/>
                <w:b/>
                <w:sz w:val="20"/>
                <w:szCs w:val="20"/>
              </w:rPr>
              <w:t xml:space="preserve">Napomena: 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 xml:space="preserve">smještaj </w:t>
            </w:r>
            <w:r w:rsidR="003F537F" w:rsidRPr="000D6859">
              <w:rPr>
                <w:rFonts w:ascii="Times New Roman" w:hAnsi="Times New Roman"/>
                <w:sz w:val="20"/>
                <w:szCs w:val="20"/>
              </w:rPr>
              <w:t xml:space="preserve">na brodu 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>u kabinama ili avio sjedalima na upit</w:t>
            </w:r>
          </w:p>
          <w:p w:rsidR="0075219E" w:rsidRPr="00B31A37" w:rsidRDefault="00195BB9" w:rsidP="00B31A3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859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>: polica osiguranj</w:t>
            </w:r>
            <w:r w:rsidR="007A6741" w:rsidRPr="000D6859">
              <w:rPr>
                <w:rFonts w:ascii="Times New Roman" w:hAnsi="Times New Roman"/>
                <w:sz w:val="20"/>
                <w:szCs w:val="20"/>
              </w:rPr>
              <w:t xml:space="preserve">a od rizika otkaza putovanja: </w:t>
            </w:r>
            <w:r w:rsidR="00BC4DE6">
              <w:rPr>
                <w:rFonts w:ascii="Times New Roman" w:hAnsi="Times New Roman"/>
                <w:sz w:val="20"/>
                <w:szCs w:val="20"/>
              </w:rPr>
              <w:t>55</w:t>
            </w:r>
            <w:r w:rsidRPr="000D6859">
              <w:rPr>
                <w:rFonts w:ascii="Times New Roman" w:hAnsi="Times New Roman"/>
                <w:sz w:val="20"/>
                <w:szCs w:val="20"/>
              </w:rPr>
              <w:t>,00 kuna</w:t>
            </w:r>
            <w:r w:rsidR="00D43A85" w:rsidRPr="000D6859">
              <w:rPr>
                <w:rFonts w:ascii="Times New Roman" w:hAnsi="Times New Roman"/>
                <w:sz w:val="20"/>
                <w:szCs w:val="20"/>
              </w:rPr>
              <w:t xml:space="preserve"> (isključivo kod prve uplate)</w:t>
            </w:r>
          </w:p>
        </w:tc>
      </w:tr>
    </w:tbl>
    <w:p w:rsidR="00B31A37" w:rsidRDefault="00B31A37" w:rsidP="00F5203A">
      <w:pPr>
        <w:spacing w:after="0" w:line="240" w:lineRule="auto"/>
        <w:rPr>
          <w:rFonts w:ascii="Times New Roman" w:hAnsi="Times New Roman"/>
          <w:b/>
          <w:color w:val="365F91"/>
          <w:sz w:val="16"/>
          <w:szCs w:val="16"/>
        </w:rPr>
      </w:pPr>
    </w:p>
    <w:p w:rsidR="00564B8A" w:rsidRPr="00B31A37" w:rsidRDefault="00B31A37" w:rsidP="00F5203A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>ZA OVO PUTOVANJE DOVOLJNA JE OSOBNA ISKAZNICA</w:t>
      </w:r>
      <w:r w:rsidRPr="00B31A37">
        <w:rPr>
          <w:rFonts w:ascii="Times New Roman" w:hAnsi="Times New Roman"/>
          <w:sz w:val="18"/>
          <w:szCs w:val="18"/>
        </w:rPr>
        <w:t xml:space="preserve"> </w:t>
      </w:r>
      <w:r w:rsidR="009E54F4">
        <w:rPr>
          <w:rFonts w:ascii="Times New Roman" w:hAnsi="Times New Roman"/>
          <w:sz w:val="18"/>
          <w:szCs w:val="18"/>
        </w:rPr>
        <w:t>–</w:t>
      </w:r>
      <w:r w:rsidRPr="00B31A37">
        <w:rPr>
          <w:rFonts w:ascii="Times New Roman" w:hAnsi="Times New Roman"/>
          <w:sz w:val="18"/>
          <w:szCs w:val="18"/>
        </w:rPr>
        <w:t xml:space="preserve"> </w:t>
      </w:r>
      <w:r w:rsidR="009E54F4">
        <w:rPr>
          <w:rFonts w:ascii="Times New Roman" w:hAnsi="Times New Roman"/>
          <w:color w:val="1F497D" w:themeColor="text2"/>
          <w:sz w:val="18"/>
          <w:szCs w:val="18"/>
        </w:rPr>
        <w:t>(</w:t>
      </w:r>
      <w:r w:rsidRPr="00B31A37">
        <w:rPr>
          <w:rFonts w:ascii="Times New Roman" w:hAnsi="Times New Roman"/>
          <w:b/>
          <w:color w:val="365F91"/>
          <w:sz w:val="18"/>
          <w:szCs w:val="18"/>
        </w:rPr>
        <w:t>preslik osobne iskaznice dostaviti Agenciji)</w:t>
      </w:r>
    </w:p>
    <w:sectPr w:rsidR="00564B8A" w:rsidRPr="00B31A37" w:rsidSect="00B31A37">
      <w:headerReference w:type="default" r:id="rId8"/>
      <w:footerReference w:type="default" r:id="rId9"/>
      <w:pgSz w:w="11906" w:h="16838"/>
      <w:pgMar w:top="273" w:right="851" w:bottom="0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28" w:rsidRDefault="002B1828" w:rsidP="005431DC">
      <w:pPr>
        <w:spacing w:after="0" w:line="240" w:lineRule="auto"/>
      </w:pPr>
      <w:r>
        <w:separator/>
      </w:r>
    </w:p>
  </w:endnote>
  <w:endnote w:type="continuationSeparator" w:id="0">
    <w:p w:rsidR="002B1828" w:rsidRDefault="002B1828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Pr="00D135EB" w:rsidRDefault="00761FA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761FA0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>KONTAKTI: tel: 021/455-038, mob: 09</w:t>
    </w:r>
    <w:r w:rsidR="001A6D5C">
      <w:rPr>
        <w:i/>
        <w:sz w:val="20"/>
        <w:szCs w:val="20"/>
      </w:rPr>
      <w:t>8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hyperlink r:id="rId1" w:history="1">
      <w:r w:rsidR="007D7863" w:rsidRPr="003D48C8">
        <w:rPr>
          <w:rStyle w:val="Hyperlink"/>
          <w:i/>
          <w:sz w:val="20"/>
          <w:szCs w:val="20"/>
        </w:rPr>
        <w:t>putokazi@yahoo.co.uk</w:t>
      </w:r>
    </w:hyperlink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>, FB</w:t>
    </w:r>
    <w:r w:rsidR="007D7863">
      <w:rPr>
        <w:i/>
        <w:sz w:val="20"/>
        <w:szCs w:val="20"/>
      </w:rPr>
      <w:t xml:space="preserve">: </w:t>
    </w:r>
    <w:r w:rsidR="007D7863" w:rsidRPr="00D135EB">
      <w:rPr>
        <w:i/>
        <w:sz w:val="20"/>
        <w:szCs w:val="20"/>
      </w:rPr>
      <w:t>@putokazi</w:t>
    </w:r>
    <w:r w:rsidR="007D7863">
      <w:rPr>
        <w:i/>
      </w:rPr>
      <w:br/>
    </w:r>
    <w:r w:rsidR="007D7863" w:rsidRPr="00D135EB">
      <w:rPr>
        <w:i/>
        <w:sz w:val="20"/>
        <w:szCs w:val="20"/>
      </w:rPr>
      <w:t xml:space="preserve">PODACI ZA UPLATU: IBAN žiro računa: HR8423300031151622252; poziv na broj: HR00 </w:t>
    </w:r>
    <w:r w:rsidR="007D7863"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28" w:rsidRDefault="002B1828" w:rsidP="005431DC">
      <w:pPr>
        <w:spacing w:after="0" w:line="240" w:lineRule="auto"/>
      </w:pPr>
      <w:r>
        <w:separator/>
      </w:r>
    </w:p>
  </w:footnote>
  <w:footnote w:type="continuationSeparator" w:id="0">
    <w:p w:rsidR="002B1828" w:rsidRDefault="002B1828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Pr="00F32C1B" w:rsidRDefault="009C774D" w:rsidP="007F203D">
    <w:pPr>
      <w:pStyle w:val="NoSpacing"/>
      <w:jc w:val="center"/>
      <w:rPr>
        <w:rFonts w:ascii="Times New Roman" w:hAnsi="Times New Roman"/>
        <w:b/>
        <w:i/>
        <w:color w:val="0070C0"/>
        <w:sz w:val="48"/>
        <w:szCs w:val="48"/>
      </w:rPr>
    </w:pPr>
    <w:r w:rsidRPr="00F32C1B">
      <w:rPr>
        <w:rFonts w:ascii="Times New Roman" w:hAnsi="Times New Roman"/>
        <w:b/>
        <w:i/>
        <w:color w:val="0070C0"/>
        <w:sz w:val="48"/>
        <w:szCs w:val="48"/>
      </w:rPr>
      <w:t>RAVENNA &amp; FERRARA</w:t>
    </w:r>
    <w:r w:rsidR="00761FA0" w:rsidRPr="00761FA0">
      <w:rPr>
        <w:rFonts w:ascii="Times New Roman" w:hAnsi="Times New Roman"/>
        <w:b/>
        <w:noProof/>
        <w:color w:val="0070C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613C"/>
    <w:rsid w:val="0002276D"/>
    <w:rsid w:val="000306B5"/>
    <w:rsid w:val="000356E3"/>
    <w:rsid w:val="00071158"/>
    <w:rsid w:val="00075C00"/>
    <w:rsid w:val="00082C7D"/>
    <w:rsid w:val="00086FBA"/>
    <w:rsid w:val="000B195E"/>
    <w:rsid w:val="000B2DC9"/>
    <w:rsid w:val="000B6831"/>
    <w:rsid w:val="000C6599"/>
    <w:rsid w:val="000D6859"/>
    <w:rsid w:val="000F2476"/>
    <w:rsid w:val="001045A5"/>
    <w:rsid w:val="001072DC"/>
    <w:rsid w:val="00113D14"/>
    <w:rsid w:val="00133045"/>
    <w:rsid w:val="00145208"/>
    <w:rsid w:val="00161BC6"/>
    <w:rsid w:val="00183CC7"/>
    <w:rsid w:val="00195BB9"/>
    <w:rsid w:val="001A5855"/>
    <w:rsid w:val="001A6D5C"/>
    <w:rsid w:val="001B5841"/>
    <w:rsid w:val="001D1E71"/>
    <w:rsid w:val="001E1B83"/>
    <w:rsid w:val="00210308"/>
    <w:rsid w:val="00213230"/>
    <w:rsid w:val="002135AA"/>
    <w:rsid w:val="002137E9"/>
    <w:rsid w:val="00227B30"/>
    <w:rsid w:val="00261578"/>
    <w:rsid w:val="00266343"/>
    <w:rsid w:val="00276B76"/>
    <w:rsid w:val="002829DC"/>
    <w:rsid w:val="00292510"/>
    <w:rsid w:val="00295349"/>
    <w:rsid w:val="002B03B3"/>
    <w:rsid w:val="002B1828"/>
    <w:rsid w:val="002B4116"/>
    <w:rsid w:val="002B613C"/>
    <w:rsid w:val="002B730E"/>
    <w:rsid w:val="002D446F"/>
    <w:rsid w:val="002D4A99"/>
    <w:rsid w:val="002D79D0"/>
    <w:rsid w:val="002E2159"/>
    <w:rsid w:val="002F030C"/>
    <w:rsid w:val="00301FD4"/>
    <w:rsid w:val="00303E05"/>
    <w:rsid w:val="00306114"/>
    <w:rsid w:val="00325D14"/>
    <w:rsid w:val="00367529"/>
    <w:rsid w:val="00370DFA"/>
    <w:rsid w:val="003875F1"/>
    <w:rsid w:val="003A361D"/>
    <w:rsid w:val="003D6AD7"/>
    <w:rsid w:val="003E69A7"/>
    <w:rsid w:val="003F5344"/>
    <w:rsid w:val="003F537F"/>
    <w:rsid w:val="00410A24"/>
    <w:rsid w:val="0041665C"/>
    <w:rsid w:val="00426F0D"/>
    <w:rsid w:val="0043705D"/>
    <w:rsid w:val="004375EF"/>
    <w:rsid w:val="004412C3"/>
    <w:rsid w:val="00451015"/>
    <w:rsid w:val="00462878"/>
    <w:rsid w:val="00464CA4"/>
    <w:rsid w:val="00480DC5"/>
    <w:rsid w:val="004828A8"/>
    <w:rsid w:val="004962C4"/>
    <w:rsid w:val="004A0E01"/>
    <w:rsid w:val="004A2300"/>
    <w:rsid w:val="004B14C7"/>
    <w:rsid w:val="004B4983"/>
    <w:rsid w:val="004D1684"/>
    <w:rsid w:val="004E344F"/>
    <w:rsid w:val="004F3A4A"/>
    <w:rsid w:val="00501DEB"/>
    <w:rsid w:val="005037FA"/>
    <w:rsid w:val="00505D30"/>
    <w:rsid w:val="005101BE"/>
    <w:rsid w:val="00524072"/>
    <w:rsid w:val="005431DC"/>
    <w:rsid w:val="00544175"/>
    <w:rsid w:val="00557BA8"/>
    <w:rsid w:val="00564B8A"/>
    <w:rsid w:val="005A187D"/>
    <w:rsid w:val="005A48AB"/>
    <w:rsid w:val="005B3D4D"/>
    <w:rsid w:val="005D1227"/>
    <w:rsid w:val="005F4CA3"/>
    <w:rsid w:val="006234B8"/>
    <w:rsid w:val="00625F70"/>
    <w:rsid w:val="00635FA7"/>
    <w:rsid w:val="00636F1D"/>
    <w:rsid w:val="006407F5"/>
    <w:rsid w:val="006449E6"/>
    <w:rsid w:val="0065307C"/>
    <w:rsid w:val="00670950"/>
    <w:rsid w:val="00690878"/>
    <w:rsid w:val="006B316E"/>
    <w:rsid w:val="006C1201"/>
    <w:rsid w:val="006C6C49"/>
    <w:rsid w:val="006E49BE"/>
    <w:rsid w:val="006E69BD"/>
    <w:rsid w:val="006F00FA"/>
    <w:rsid w:val="006F688E"/>
    <w:rsid w:val="00701777"/>
    <w:rsid w:val="007226E5"/>
    <w:rsid w:val="0075219E"/>
    <w:rsid w:val="00755C40"/>
    <w:rsid w:val="00761FA0"/>
    <w:rsid w:val="00771E85"/>
    <w:rsid w:val="007A6741"/>
    <w:rsid w:val="007B1F0B"/>
    <w:rsid w:val="007B5D9D"/>
    <w:rsid w:val="007B6F0F"/>
    <w:rsid w:val="007D7863"/>
    <w:rsid w:val="007F203D"/>
    <w:rsid w:val="0080121D"/>
    <w:rsid w:val="00855593"/>
    <w:rsid w:val="008563D0"/>
    <w:rsid w:val="008800E0"/>
    <w:rsid w:val="008A4DE7"/>
    <w:rsid w:val="008B27C5"/>
    <w:rsid w:val="008B6E01"/>
    <w:rsid w:val="008C08D2"/>
    <w:rsid w:val="008D2F47"/>
    <w:rsid w:val="008E0AD4"/>
    <w:rsid w:val="008F4140"/>
    <w:rsid w:val="00925980"/>
    <w:rsid w:val="009570AC"/>
    <w:rsid w:val="009737ED"/>
    <w:rsid w:val="00977EED"/>
    <w:rsid w:val="00995C35"/>
    <w:rsid w:val="00997C53"/>
    <w:rsid w:val="009C334A"/>
    <w:rsid w:val="009C6759"/>
    <w:rsid w:val="009C774D"/>
    <w:rsid w:val="009E54F4"/>
    <w:rsid w:val="00A15C3F"/>
    <w:rsid w:val="00A40CC3"/>
    <w:rsid w:val="00A42225"/>
    <w:rsid w:val="00A46795"/>
    <w:rsid w:val="00A527E5"/>
    <w:rsid w:val="00A56531"/>
    <w:rsid w:val="00A569C4"/>
    <w:rsid w:val="00A655C4"/>
    <w:rsid w:val="00A73C1A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155AE"/>
    <w:rsid w:val="00B31A37"/>
    <w:rsid w:val="00B57018"/>
    <w:rsid w:val="00B60A25"/>
    <w:rsid w:val="00B660E4"/>
    <w:rsid w:val="00B80DD2"/>
    <w:rsid w:val="00B81D77"/>
    <w:rsid w:val="00B92E0D"/>
    <w:rsid w:val="00B946C9"/>
    <w:rsid w:val="00BA23C3"/>
    <w:rsid w:val="00BB474F"/>
    <w:rsid w:val="00BC4DE6"/>
    <w:rsid w:val="00BD26B0"/>
    <w:rsid w:val="00BE6F05"/>
    <w:rsid w:val="00BF0F65"/>
    <w:rsid w:val="00C2588F"/>
    <w:rsid w:val="00C3190F"/>
    <w:rsid w:val="00C36F0C"/>
    <w:rsid w:val="00C47894"/>
    <w:rsid w:val="00C9463C"/>
    <w:rsid w:val="00C94E4E"/>
    <w:rsid w:val="00CA0934"/>
    <w:rsid w:val="00CA4118"/>
    <w:rsid w:val="00CB21A1"/>
    <w:rsid w:val="00CC5955"/>
    <w:rsid w:val="00D04E92"/>
    <w:rsid w:val="00D072D8"/>
    <w:rsid w:val="00D135EB"/>
    <w:rsid w:val="00D14E56"/>
    <w:rsid w:val="00D25727"/>
    <w:rsid w:val="00D339EA"/>
    <w:rsid w:val="00D42E2E"/>
    <w:rsid w:val="00D43A85"/>
    <w:rsid w:val="00D61C32"/>
    <w:rsid w:val="00D7164D"/>
    <w:rsid w:val="00D85FEE"/>
    <w:rsid w:val="00D9189F"/>
    <w:rsid w:val="00DC73B6"/>
    <w:rsid w:val="00DD2AD0"/>
    <w:rsid w:val="00DF3935"/>
    <w:rsid w:val="00E00133"/>
    <w:rsid w:val="00E01B37"/>
    <w:rsid w:val="00E05EB9"/>
    <w:rsid w:val="00E22CD4"/>
    <w:rsid w:val="00E27EDD"/>
    <w:rsid w:val="00E3405C"/>
    <w:rsid w:val="00E35E95"/>
    <w:rsid w:val="00E4416E"/>
    <w:rsid w:val="00E44C85"/>
    <w:rsid w:val="00E618A2"/>
    <w:rsid w:val="00E61F9B"/>
    <w:rsid w:val="00E974B7"/>
    <w:rsid w:val="00EA2066"/>
    <w:rsid w:val="00EA2EAD"/>
    <w:rsid w:val="00EA7CCD"/>
    <w:rsid w:val="00EB24B8"/>
    <w:rsid w:val="00EB2C08"/>
    <w:rsid w:val="00EC456D"/>
    <w:rsid w:val="00ED6AF0"/>
    <w:rsid w:val="00EE7C05"/>
    <w:rsid w:val="00EF0D52"/>
    <w:rsid w:val="00F0085E"/>
    <w:rsid w:val="00F02DAF"/>
    <w:rsid w:val="00F10969"/>
    <w:rsid w:val="00F243B1"/>
    <w:rsid w:val="00F25F30"/>
    <w:rsid w:val="00F32C1B"/>
    <w:rsid w:val="00F511BD"/>
    <w:rsid w:val="00F5203A"/>
    <w:rsid w:val="00F642CD"/>
    <w:rsid w:val="00F71299"/>
    <w:rsid w:val="00F90567"/>
    <w:rsid w:val="00F9102F"/>
    <w:rsid w:val="00FB4E8F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F0C4D-64BA-48C6-BB21-E70E90BC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4119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Ratka</cp:lastModifiedBy>
  <cp:revision>25</cp:revision>
  <cp:lastPrinted>2017-07-24T09:56:00Z</cp:lastPrinted>
  <dcterms:created xsi:type="dcterms:W3CDTF">2017-05-19T14:43:00Z</dcterms:created>
  <dcterms:modified xsi:type="dcterms:W3CDTF">2017-07-24T10:01:00Z</dcterms:modified>
</cp:coreProperties>
</file>