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E" w:rsidRPr="002B34A1" w:rsidRDefault="00CE5EF0" w:rsidP="0002181E">
      <w:pPr>
        <w:jc w:val="center"/>
        <w:rPr>
          <w:rFonts w:ascii="Forte" w:hAnsi="Forte"/>
          <w:color w:val="FFC000"/>
          <w:sz w:val="72"/>
          <w:szCs w:val="72"/>
        </w:rPr>
      </w:pPr>
      <w:r w:rsidRPr="002B34A1">
        <w:rPr>
          <w:rFonts w:ascii="Forte" w:hAnsi="Forte"/>
          <w:color w:val="FFC000"/>
          <w:sz w:val="72"/>
          <w:szCs w:val="72"/>
        </w:rPr>
        <w:t>Zimska</w:t>
      </w:r>
      <w:r w:rsidR="0002181E" w:rsidRPr="002B34A1">
        <w:rPr>
          <w:rFonts w:ascii="Forte" w:hAnsi="Forte"/>
          <w:color w:val="FFC000"/>
          <w:sz w:val="72"/>
          <w:szCs w:val="72"/>
        </w:rPr>
        <w:t xml:space="preserve"> ponuda</w:t>
      </w:r>
    </w:p>
    <w:p w:rsidR="00E362FE" w:rsidRPr="00E362FE" w:rsidRDefault="00E362FE" w:rsidP="0002181E">
      <w:pPr>
        <w:jc w:val="center"/>
        <w:rPr>
          <w:rFonts w:ascii="Times New Roman" w:hAnsi="Times New Roman"/>
          <w:color w:val="548DD4"/>
          <w:sz w:val="28"/>
          <w:szCs w:val="28"/>
        </w:rPr>
      </w:pPr>
      <w:r w:rsidRPr="00E362FE">
        <w:rPr>
          <w:rFonts w:ascii="Forte" w:hAnsi="Forte"/>
          <w:color w:val="548DD4"/>
          <w:sz w:val="28"/>
          <w:szCs w:val="28"/>
        </w:rPr>
        <w:t>Po vlastitom izboru odaberite datum za</w:t>
      </w:r>
      <w:r w:rsidR="00CE5EF0">
        <w:rPr>
          <w:rFonts w:ascii="Forte" w:hAnsi="Forte"/>
          <w:color w:val="548DD4"/>
          <w:sz w:val="28"/>
          <w:szCs w:val="28"/>
        </w:rPr>
        <w:t xml:space="preserve"> trodnevni izlet na</w:t>
      </w:r>
    </w:p>
    <w:p w:rsidR="00F95B9B" w:rsidRPr="00CE5EF0" w:rsidRDefault="00CE5EF0" w:rsidP="0002181E">
      <w:pPr>
        <w:jc w:val="center"/>
        <w:rPr>
          <w:color w:val="548DD4"/>
          <w:sz w:val="96"/>
          <w:szCs w:val="96"/>
        </w:rPr>
      </w:pPr>
      <w:r w:rsidRPr="00CE5EF0">
        <w:rPr>
          <w:color w:val="548DD4"/>
          <w:sz w:val="96"/>
          <w:szCs w:val="96"/>
        </w:rPr>
        <w:t xml:space="preserve"> DURMITOR</w:t>
      </w:r>
    </w:p>
    <w:p w:rsidR="00276658" w:rsidRPr="00E92A34" w:rsidRDefault="00CE5EF0" w:rsidP="0002181E">
      <w:pPr>
        <w:jc w:val="center"/>
        <w:rPr>
          <w:rFonts w:ascii="Forte" w:hAnsi="Forte"/>
          <w:color w:val="548DD4"/>
          <w:sz w:val="28"/>
          <w:szCs w:val="28"/>
        </w:rPr>
      </w:pPr>
      <w:r>
        <w:rPr>
          <w:rFonts w:ascii="Forte" w:hAnsi="Forte"/>
          <w:color w:val="548DD4"/>
          <w:sz w:val="28"/>
          <w:szCs w:val="28"/>
        </w:rPr>
        <w:t xml:space="preserve">u periodu 1.02. – 15.04 </w:t>
      </w:r>
      <w:r w:rsidR="00276658" w:rsidRPr="00E92A34">
        <w:rPr>
          <w:rFonts w:ascii="Forte" w:hAnsi="Forte"/>
          <w:color w:val="548DD4"/>
          <w:sz w:val="28"/>
          <w:szCs w:val="28"/>
        </w:rPr>
        <w:t>.2017. godine</w:t>
      </w:r>
    </w:p>
    <w:p w:rsidR="0002181E" w:rsidRDefault="0002181E" w:rsidP="0002181E">
      <w:pPr>
        <w:jc w:val="center"/>
        <w:rPr>
          <w:i/>
          <w:color w:val="FF0000"/>
          <w:sz w:val="68"/>
          <w:szCs w:val="68"/>
        </w:rPr>
      </w:pPr>
      <w:r w:rsidRPr="00AD56CF">
        <w:rPr>
          <w:i/>
          <w:color w:val="FF0000"/>
          <w:sz w:val="68"/>
          <w:szCs w:val="68"/>
        </w:rPr>
        <w:t>6 + 1 osoba gratis</w:t>
      </w:r>
    </w:p>
    <w:p w:rsidR="0002181E" w:rsidRPr="00E362FE" w:rsidRDefault="00E362FE" w:rsidP="00E362FE">
      <w:pPr>
        <w:jc w:val="center"/>
        <w:rPr>
          <w:color w:val="548DD4"/>
          <w:sz w:val="32"/>
          <w:szCs w:val="32"/>
        </w:rPr>
      </w:pPr>
      <w:r w:rsidRPr="00E362FE">
        <w:rPr>
          <w:i/>
          <w:color w:val="548DD4"/>
          <w:sz w:val="28"/>
          <w:szCs w:val="28"/>
        </w:rPr>
        <w:t>Putovanje je namjenjeno manjim skupinama</w:t>
      </w:r>
      <w:r w:rsidR="002B34A1">
        <w:rPr>
          <w:i/>
          <w:color w:val="548DD4"/>
          <w:sz w:val="28"/>
          <w:szCs w:val="28"/>
        </w:rPr>
        <w:t xml:space="preserve"> </w:t>
      </w:r>
      <w:r w:rsidR="00CE5EF0">
        <w:rPr>
          <w:i/>
          <w:color w:val="548DD4"/>
          <w:sz w:val="28"/>
          <w:szCs w:val="28"/>
        </w:rPr>
        <w:t>skijaša ali i neskija</w:t>
      </w:r>
      <w:r w:rsidR="00230EBF">
        <w:rPr>
          <w:i/>
          <w:color w:val="548DD4"/>
          <w:sz w:val="28"/>
          <w:szCs w:val="28"/>
        </w:rPr>
        <w:t>šima-ljubiteljima prirode</w:t>
      </w:r>
      <w:r w:rsidRPr="00E362FE">
        <w:rPr>
          <w:i/>
          <w:color w:val="548DD4"/>
          <w:sz w:val="28"/>
          <w:szCs w:val="28"/>
        </w:rPr>
        <w:t>: prijateljima, ekipi, zatvorena društva, udruge, po</w:t>
      </w:r>
      <w:r w:rsidR="00E92A34">
        <w:rPr>
          <w:i/>
          <w:color w:val="548DD4"/>
          <w:sz w:val="28"/>
          <w:szCs w:val="28"/>
        </w:rPr>
        <w:t>slovno putovanje, team buil</w:t>
      </w:r>
      <w:r w:rsidRPr="00E362FE">
        <w:rPr>
          <w:i/>
          <w:color w:val="548DD4"/>
          <w:sz w:val="28"/>
          <w:szCs w:val="28"/>
        </w:rPr>
        <w:t>ding,…..</w:t>
      </w:r>
    </w:p>
    <w:p w:rsidR="00033E50" w:rsidRDefault="00033E50" w:rsidP="00E362FE">
      <w:pPr>
        <w:rPr>
          <w:sz w:val="28"/>
          <w:szCs w:val="28"/>
        </w:rPr>
      </w:pPr>
    </w:p>
    <w:p w:rsidR="00033E50" w:rsidRPr="00E362FE" w:rsidRDefault="00033E50" w:rsidP="0002181E">
      <w:pPr>
        <w:jc w:val="center"/>
        <w:rPr>
          <w:color w:val="FF0000"/>
          <w:sz w:val="32"/>
          <w:szCs w:val="32"/>
        </w:rPr>
      </w:pPr>
      <w:r w:rsidRPr="00E362FE">
        <w:rPr>
          <w:color w:val="FF0000"/>
          <w:sz w:val="32"/>
          <w:szCs w:val="32"/>
        </w:rPr>
        <w:t>CIJENA ARANŽMA</w:t>
      </w:r>
      <w:r w:rsidR="00230EBF">
        <w:rPr>
          <w:color w:val="FF0000"/>
          <w:sz w:val="32"/>
          <w:szCs w:val="32"/>
        </w:rPr>
        <w:t>NA: 1.0</w:t>
      </w:r>
      <w:r w:rsidR="005E54CB" w:rsidRPr="00E362FE">
        <w:rPr>
          <w:color w:val="FF0000"/>
          <w:sz w:val="32"/>
          <w:szCs w:val="32"/>
        </w:rPr>
        <w:t>90</w:t>
      </w:r>
      <w:r w:rsidRPr="00E362FE">
        <w:rPr>
          <w:color w:val="FF0000"/>
          <w:sz w:val="32"/>
          <w:szCs w:val="32"/>
        </w:rPr>
        <w:t>,00 kuna</w:t>
      </w:r>
    </w:p>
    <w:p w:rsidR="00033E50" w:rsidRDefault="00033E50" w:rsidP="00021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osoba plaća </w:t>
      </w:r>
      <w:r w:rsidR="00F41B7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AD56CF">
        <w:rPr>
          <w:sz w:val="28"/>
          <w:szCs w:val="28"/>
        </w:rPr>
        <w:t xml:space="preserve">1 </w:t>
      </w:r>
      <w:r w:rsidR="00501271">
        <w:rPr>
          <w:sz w:val="28"/>
          <w:szCs w:val="28"/>
        </w:rPr>
        <w:t xml:space="preserve">osoba </w:t>
      </w:r>
      <w:r w:rsidR="00AD56CF">
        <w:rPr>
          <w:sz w:val="28"/>
          <w:szCs w:val="28"/>
        </w:rPr>
        <w:t>putuje gratis</w:t>
      </w:r>
    </w:p>
    <w:p w:rsidR="00AD56CF" w:rsidRDefault="00033E50" w:rsidP="005E54CB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uključuje</w:t>
      </w:r>
      <w:r w:rsidRPr="005E54CB">
        <w:rPr>
          <w:sz w:val="24"/>
          <w:szCs w:val="24"/>
        </w:rPr>
        <w:t>: prijevoz ko</w:t>
      </w:r>
      <w:r w:rsidR="00AD56CF" w:rsidRPr="005E54CB">
        <w:rPr>
          <w:sz w:val="24"/>
          <w:szCs w:val="24"/>
        </w:rPr>
        <w:t>mbi vozilom</w:t>
      </w:r>
      <w:r w:rsidRPr="005E54CB">
        <w:rPr>
          <w:sz w:val="24"/>
          <w:szCs w:val="24"/>
        </w:rPr>
        <w:t xml:space="preserve"> turističke kla</w:t>
      </w:r>
      <w:r w:rsidR="00B23E06">
        <w:rPr>
          <w:sz w:val="24"/>
          <w:szCs w:val="24"/>
        </w:rPr>
        <w:t>se na Durmitor</w:t>
      </w:r>
      <w:r w:rsidRPr="005E54CB">
        <w:rPr>
          <w:sz w:val="24"/>
          <w:szCs w:val="24"/>
        </w:rPr>
        <w:t>, smje</w:t>
      </w:r>
      <w:r w:rsidR="00230EBF">
        <w:rPr>
          <w:sz w:val="24"/>
          <w:szCs w:val="24"/>
        </w:rPr>
        <w:t>štaj u hotelu 3* u centru Žabljaka</w:t>
      </w:r>
      <w:r w:rsidRPr="005E54CB">
        <w:rPr>
          <w:sz w:val="24"/>
          <w:szCs w:val="24"/>
        </w:rPr>
        <w:t xml:space="preserve"> </w:t>
      </w:r>
      <w:r w:rsidR="005E54CB" w:rsidRPr="005E54CB">
        <w:rPr>
          <w:sz w:val="24"/>
          <w:szCs w:val="24"/>
        </w:rPr>
        <w:t xml:space="preserve">u dvo-tro krevetnim sobama </w:t>
      </w:r>
      <w:r w:rsidRPr="005E54CB">
        <w:rPr>
          <w:sz w:val="24"/>
          <w:szCs w:val="24"/>
        </w:rPr>
        <w:t>na bazi</w:t>
      </w:r>
      <w:r w:rsidR="00230EBF">
        <w:rPr>
          <w:sz w:val="24"/>
          <w:szCs w:val="24"/>
        </w:rPr>
        <w:t xml:space="preserve"> dva polupansiona (</w:t>
      </w:r>
      <w:r w:rsidR="002B34A1">
        <w:rPr>
          <w:sz w:val="24"/>
          <w:szCs w:val="24"/>
        </w:rPr>
        <w:t xml:space="preserve">buffet doručak i </w:t>
      </w:r>
      <w:r w:rsidR="00230EBF">
        <w:rPr>
          <w:sz w:val="24"/>
          <w:szCs w:val="24"/>
        </w:rPr>
        <w:t>večera), troškovi autoceste i vozača</w:t>
      </w:r>
      <w:r w:rsidR="00AD56CF" w:rsidRPr="005E54CB">
        <w:rPr>
          <w:sz w:val="24"/>
          <w:szCs w:val="24"/>
        </w:rPr>
        <w:t>, putno zdrav. osiguranje</w:t>
      </w:r>
      <w:r w:rsidRPr="005E54CB">
        <w:rPr>
          <w:sz w:val="24"/>
          <w:szCs w:val="24"/>
        </w:rPr>
        <w:t>, osig. od posljedica nesr. slučaja, jamčevina za tur. paket aranžman, zakonom propisan PDV te organizaciju putovanja</w:t>
      </w:r>
    </w:p>
    <w:p w:rsidR="005E54CB" w:rsidRDefault="005E54CB" w:rsidP="008978FA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ne uključuje</w:t>
      </w:r>
      <w:r w:rsidR="002A1591">
        <w:rPr>
          <w:sz w:val="24"/>
          <w:szCs w:val="24"/>
        </w:rPr>
        <w:t xml:space="preserve">: </w:t>
      </w:r>
      <w:r w:rsidR="00953EEA">
        <w:rPr>
          <w:sz w:val="24"/>
          <w:szCs w:val="24"/>
        </w:rPr>
        <w:t>skretanje</w:t>
      </w:r>
      <w:r w:rsidR="00501271">
        <w:rPr>
          <w:sz w:val="24"/>
          <w:szCs w:val="24"/>
        </w:rPr>
        <w:t xml:space="preserve"> s navedenog plana puta</w:t>
      </w:r>
      <w:r w:rsidR="00230EBF">
        <w:rPr>
          <w:sz w:val="24"/>
          <w:szCs w:val="24"/>
        </w:rPr>
        <w:t xml:space="preserve"> i zdravstveno osiguranje za skijaše.</w:t>
      </w:r>
    </w:p>
    <w:p w:rsidR="00AD56CF" w:rsidRDefault="005E54CB" w:rsidP="002973D9">
      <w:pPr>
        <w:jc w:val="center"/>
        <w:rPr>
          <w:sz w:val="4"/>
          <w:szCs w:val="4"/>
        </w:rPr>
      </w:pPr>
      <w:r w:rsidRPr="005E54CB">
        <w:rPr>
          <w:b/>
          <w:sz w:val="24"/>
          <w:szCs w:val="24"/>
        </w:rPr>
        <w:t>Preporuka</w:t>
      </w:r>
      <w:r>
        <w:rPr>
          <w:sz w:val="24"/>
          <w:szCs w:val="24"/>
        </w:rPr>
        <w:t>: polica osiguranja</w:t>
      </w:r>
      <w:r w:rsidR="00881ADE">
        <w:rPr>
          <w:sz w:val="24"/>
          <w:szCs w:val="24"/>
        </w:rPr>
        <w:t xml:space="preserve"> od rizika otkaza putovanja: 50</w:t>
      </w:r>
      <w:r>
        <w:rPr>
          <w:sz w:val="24"/>
          <w:szCs w:val="24"/>
        </w:rPr>
        <w:t>,00 kn</w:t>
      </w:r>
    </w:p>
    <w:p w:rsidR="002B34A1" w:rsidRDefault="00230EBF" w:rsidP="002B34A1">
      <w:pPr>
        <w:jc w:val="center"/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>ZA PRIJELAZ GRANICE</w:t>
      </w:r>
      <w:r w:rsidR="00501271">
        <w:rPr>
          <w:color w:val="E36C0A"/>
          <w:sz w:val="28"/>
          <w:szCs w:val="28"/>
        </w:rPr>
        <w:t xml:space="preserve"> DOVOLJNA</w:t>
      </w:r>
      <w:r w:rsidR="00AD56CF" w:rsidRPr="00501271">
        <w:rPr>
          <w:color w:val="E36C0A"/>
          <w:sz w:val="28"/>
          <w:szCs w:val="28"/>
        </w:rPr>
        <w:t xml:space="preserve"> JE OSOBNA ISKAZNICA</w:t>
      </w:r>
    </w:p>
    <w:p w:rsidR="00230EBF" w:rsidRPr="002A1591" w:rsidRDefault="00230EBF" w:rsidP="002B34A1">
      <w:pPr>
        <w:jc w:val="center"/>
        <w:rPr>
          <w:color w:val="E36C0A"/>
          <w:sz w:val="21"/>
          <w:szCs w:val="21"/>
        </w:rPr>
      </w:pPr>
      <w:r w:rsidRPr="002A1591">
        <w:rPr>
          <w:color w:val="0070C0"/>
          <w:sz w:val="21"/>
          <w:szCs w:val="21"/>
        </w:rPr>
        <w:t>Skijalište na Savinom kuku posjeduje dvi</w:t>
      </w:r>
      <w:r w:rsidR="00BC11F6">
        <w:rPr>
          <w:color w:val="0070C0"/>
          <w:sz w:val="21"/>
          <w:szCs w:val="21"/>
        </w:rPr>
        <w:t>je dvosjedne vučnice koje idu od</w:t>
      </w:r>
      <w:r w:rsidRPr="002A1591">
        <w:rPr>
          <w:color w:val="0070C0"/>
          <w:sz w:val="21"/>
          <w:szCs w:val="21"/>
        </w:rPr>
        <w:t xml:space="preserve"> 1533 m.n.m. </w:t>
      </w:r>
      <w:r w:rsidR="002B34A1" w:rsidRPr="002A1591">
        <w:rPr>
          <w:color w:val="0070C0"/>
          <w:sz w:val="21"/>
          <w:szCs w:val="21"/>
        </w:rPr>
        <w:t xml:space="preserve">do 2143 m.n.m te dalje </w:t>
      </w:r>
      <w:r w:rsidR="00B23E06">
        <w:rPr>
          <w:color w:val="0070C0"/>
          <w:sz w:val="21"/>
          <w:szCs w:val="21"/>
        </w:rPr>
        <w:t xml:space="preserve">ide </w:t>
      </w:r>
      <w:r w:rsidR="002B34A1" w:rsidRPr="002A1591">
        <w:rPr>
          <w:color w:val="0070C0"/>
          <w:sz w:val="21"/>
          <w:szCs w:val="21"/>
        </w:rPr>
        <w:t>jednosjedna vučnica</w:t>
      </w:r>
      <w:r w:rsidRPr="002A1591">
        <w:rPr>
          <w:color w:val="0070C0"/>
          <w:sz w:val="21"/>
          <w:szCs w:val="21"/>
        </w:rPr>
        <w:t xml:space="preserve"> do 2313 m.n.m.</w:t>
      </w:r>
      <w:r w:rsidR="00BC11F6">
        <w:rPr>
          <w:color w:val="0070C0"/>
          <w:sz w:val="21"/>
          <w:szCs w:val="21"/>
        </w:rPr>
        <w:t xml:space="preserve"> </w:t>
      </w:r>
      <w:r w:rsidRPr="002A1591">
        <w:rPr>
          <w:color w:val="0070C0"/>
          <w:sz w:val="21"/>
          <w:szCs w:val="21"/>
        </w:rPr>
        <w:t>Dnevna cijena ski karte: odrasli 10 €, djeca 6 €</w:t>
      </w:r>
    </w:p>
    <w:p w:rsidR="00CE5EF0" w:rsidRPr="00CE5EF0" w:rsidRDefault="00CE5EF0" w:rsidP="0002181E">
      <w:pPr>
        <w:jc w:val="center"/>
        <w:rPr>
          <w:color w:val="E36C0A"/>
          <w:sz w:val="4"/>
          <w:szCs w:val="4"/>
        </w:rPr>
      </w:pPr>
    </w:p>
    <w:p w:rsidR="00564B8A" w:rsidRPr="00501271" w:rsidRDefault="00564B8A" w:rsidP="00230EBF">
      <w:pPr>
        <w:rPr>
          <w:rFonts w:ascii="Times New Roman" w:hAnsi="Times New Roman"/>
          <w:sz w:val="24"/>
          <w:szCs w:val="24"/>
        </w:rPr>
      </w:pPr>
    </w:p>
    <w:sectPr w:rsidR="00564B8A" w:rsidRPr="00501271" w:rsidSect="00C54654">
      <w:headerReference w:type="default" r:id="rId8"/>
      <w:footerReference w:type="default" r:id="rId9"/>
      <w:pgSz w:w="11906" w:h="16838"/>
      <w:pgMar w:top="0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1B" w:rsidRDefault="003E381B" w:rsidP="005431DC">
      <w:pPr>
        <w:spacing w:after="0" w:line="240" w:lineRule="auto"/>
      </w:pPr>
      <w:r>
        <w:separator/>
      </w:r>
    </w:p>
  </w:endnote>
  <w:endnote w:type="continuationSeparator" w:id="0">
    <w:p w:rsidR="003E381B" w:rsidRDefault="003E381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E" w:rsidRPr="00D135EB" w:rsidRDefault="000E680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0E6807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5431DC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5431DC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5431DC" w:rsidRPr="0001613C">
      <w:rPr>
        <w:color w:val="FF0000"/>
        <w:sz w:val="24"/>
        <w:szCs w:val="24"/>
      </w:rPr>
      <w:t xml:space="preserve"> d.o.o.</w:t>
    </w:r>
    <w:r w:rsidR="005431DC" w:rsidRPr="00AB1513">
      <w:rPr>
        <w:sz w:val="24"/>
        <w:szCs w:val="24"/>
      </w:rPr>
      <w:t xml:space="preserve"> </w:t>
    </w:r>
    <w:r w:rsidR="002B730E">
      <w:rPr>
        <w:sz w:val="24"/>
        <w:szCs w:val="24"/>
      </w:rPr>
      <w:t xml:space="preserve">turistička agencija, </w:t>
    </w:r>
    <w:r w:rsidR="005431DC" w:rsidRPr="00AB1513">
      <w:rPr>
        <w:i/>
        <w:sz w:val="24"/>
        <w:szCs w:val="24"/>
      </w:rPr>
      <w:t>Mažuranićevo šet</w:t>
    </w:r>
    <w:r w:rsidR="002B730E">
      <w:rPr>
        <w:i/>
        <w:sz w:val="24"/>
        <w:szCs w:val="24"/>
      </w:rPr>
      <w:t xml:space="preserve">. </w:t>
    </w:r>
    <w:r w:rsidR="005431DC" w:rsidRPr="00AB1513">
      <w:rPr>
        <w:i/>
        <w:sz w:val="24"/>
        <w:szCs w:val="24"/>
      </w:rPr>
      <w:t>14, 21</w:t>
    </w:r>
    <w:r w:rsidR="005431DC">
      <w:rPr>
        <w:i/>
        <w:sz w:val="24"/>
        <w:szCs w:val="24"/>
      </w:rPr>
      <w:t xml:space="preserve"> </w:t>
    </w:r>
    <w:r w:rsidR="002B730E">
      <w:rPr>
        <w:i/>
        <w:sz w:val="24"/>
        <w:szCs w:val="24"/>
      </w:rPr>
      <w:t xml:space="preserve">000 Split, </w:t>
    </w:r>
    <w:r w:rsidR="002B730E">
      <w:rPr>
        <w:i/>
      </w:rPr>
      <w:t xml:space="preserve">R.V: 9.00 – 17.00 </w:t>
    </w:r>
    <w:r w:rsidR="005431DC" w:rsidRPr="008D2F47">
      <w:rPr>
        <w:i/>
      </w:rPr>
      <w:t xml:space="preserve">sati, </w:t>
    </w:r>
    <w:r w:rsidR="002B730E" w:rsidRPr="00D135EB">
      <w:rPr>
        <w:i/>
        <w:sz w:val="20"/>
        <w:szCs w:val="20"/>
      </w:rPr>
      <w:t>KONTAKTI: tel:</w:t>
    </w:r>
    <w:r w:rsidR="00A83C12" w:rsidRPr="00D135EB">
      <w:rPr>
        <w:i/>
        <w:sz w:val="20"/>
        <w:szCs w:val="20"/>
      </w:rPr>
      <w:t xml:space="preserve"> 021/455-038, mob: 098/448-178</w:t>
    </w:r>
    <w:r w:rsidR="005431DC" w:rsidRPr="00D135EB">
      <w:rPr>
        <w:i/>
        <w:sz w:val="20"/>
        <w:szCs w:val="20"/>
      </w:rPr>
      <w:t xml:space="preserve">, e-mail: </w:t>
    </w:r>
    <w:hyperlink r:id="rId1" w:history="1">
      <w:r w:rsidR="00195BB9" w:rsidRPr="003D48C8">
        <w:rPr>
          <w:rStyle w:val="Hyperlink"/>
          <w:i/>
          <w:sz w:val="20"/>
          <w:szCs w:val="20"/>
        </w:rPr>
        <w:t>putokazi@yahoo.co.uk</w:t>
      </w:r>
    </w:hyperlink>
    <w:r w:rsidR="00195BB9">
      <w:rPr>
        <w:i/>
        <w:sz w:val="20"/>
        <w:szCs w:val="20"/>
      </w:rPr>
      <w:t>;</w:t>
    </w:r>
    <w:r w:rsidR="002B730E" w:rsidRPr="00D135EB">
      <w:rPr>
        <w:i/>
        <w:sz w:val="20"/>
        <w:szCs w:val="20"/>
      </w:rPr>
      <w:t xml:space="preserve"> </w:t>
    </w:r>
    <w:hyperlink r:id="rId2" w:history="1">
      <w:r w:rsidR="00D135EB" w:rsidRPr="00D135EB">
        <w:rPr>
          <w:rStyle w:val="Hyperlink"/>
          <w:i/>
          <w:sz w:val="20"/>
          <w:szCs w:val="20"/>
        </w:rPr>
        <w:t>www.putokazi-split.com</w:t>
      </w:r>
    </w:hyperlink>
    <w:r w:rsidR="00D135EB" w:rsidRPr="00D135EB">
      <w:rPr>
        <w:i/>
        <w:sz w:val="20"/>
        <w:szCs w:val="20"/>
      </w:rPr>
      <w:t>, FB</w:t>
    </w:r>
    <w:r w:rsidR="00D135EB">
      <w:rPr>
        <w:i/>
        <w:sz w:val="20"/>
        <w:szCs w:val="20"/>
      </w:rPr>
      <w:t xml:space="preserve">: </w:t>
    </w:r>
    <w:r w:rsidR="00D135EB" w:rsidRPr="00D135EB">
      <w:rPr>
        <w:i/>
        <w:sz w:val="20"/>
        <w:szCs w:val="20"/>
      </w:rPr>
      <w:t>@putokazi</w:t>
    </w:r>
    <w:r w:rsidR="005431DC">
      <w:rPr>
        <w:i/>
      </w:rPr>
      <w:br/>
    </w:r>
    <w:r w:rsidR="002B730E" w:rsidRPr="00D135EB">
      <w:rPr>
        <w:i/>
        <w:sz w:val="20"/>
        <w:szCs w:val="20"/>
      </w:rPr>
      <w:t xml:space="preserve">PODACI ZA UPLATU: IBAN žiro računa: HR8423300031151622252; poziv na broj: HR00 </w:t>
    </w:r>
    <w:r w:rsidR="00145208">
      <w:rPr>
        <w:i/>
        <w:sz w:val="20"/>
        <w:szCs w:val="20"/>
      </w:rPr>
      <w:t>– broj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1B" w:rsidRDefault="003E381B" w:rsidP="005431DC">
      <w:pPr>
        <w:spacing w:after="0" w:line="240" w:lineRule="auto"/>
      </w:pPr>
      <w:r>
        <w:separator/>
      </w:r>
    </w:p>
  </w:footnote>
  <w:footnote w:type="continuationSeparator" w:id="0">
    <w:p w:rsidR="003E381B" w:rsidRDefault="003E381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DC" w:rsidRDefault="000E6807">
    <w:pPr>
      <w:pStyle w:val="Header"/>
    </w:pPr>
    <w:r w:rsidRPr="000E6807"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2181E"/>
    <w:rsid w:val="000306B5"/>
    <w:rsid w:val="00033E50"/>
    <w:rsid w:val="00086FBA"/>
    <w:rsid w:val="000E6807"/>
    <w:rsid w:val="000F2476"/>
    <w:rsid w:val="001045A5"/>
    <w:rsid w:val="00113D14"/>
    <w:rsid w:val="00130339"/>
    <w:rsid w:val="00133045"/>
    <w:rsid w:val="00145208"/>
    <w:rsid w:val="00161BC6"/>
    <w:rsid w:val="001632F3"/>
    <w:rsid w:val="00164CF7"/>
    <w:rsid w:val="00183CC7"/>
    <w:rsid w:val="001952F6"/>
    <w:rsid w:val="00195BB9"/>
    <w:rsid w:val="001A5855"/>
    <w:rsid w:val="001E1B83"/>
    <w:rsid w:val="00213230"/>
    <w:rsid w:val="002135AA"/>
    <w:rsid w:val="002171F6"/>
    <w:rsid w:val="00227B30"/>
    <w:rsid w:val="00230EBF"/>
    <w:rsid w:val="00261578"/>
    <w:rsid w:val="00266343"/>
    <w:rsid w:val="00276658"/>
    <w:rsid w:val="00276B76"/>
    <w:rsid w:val="00295349"/>
    <w:rsid w:val="002973D9"/>
    <w:rsid w:val="002A14A6"/>
    <w:rsid w:val="002A1591"/>
    <w:rsid w:val="002B34A1"/>
    <w:rsid w:val="002B730E"/>
    <w:rsid w:val="002D4A99"/>
    <w:rsid w:val="002E2159"/>
    <w:rsid w:val="002F030C"/>
    <w:rsid w:val="00301FD4"/>
    <w:rsid w:val="00303E05"/>
    <w:rsid w:val="0036500D"/>
    <w:rsid w:val="00367529"/>
    <w:rsid w:val="00370DFA"/>
    <w:rsid w:val="003875F1"/>
    <w:rsid w:val="003A361D"/>
    <w:rsid w:val="003D6AD7"/>
    <w:rsid w:val="003E381B"/>
    <w:rsid w:val="003F5344"/>
    <w:rsid w:val="00410A24"/>
    <w:rsid w:val="0041645A"/>
    <w:rsid w:val="004375EF"/>
    <w:rsid w:val="004412C3"/>
    <w:rsid w:val="004A0E01"/>
    <w:rsid w:val="004A2300"/>
    <w:rsid w:val="004B14C7"/>
    <w:rsid w:val="004F3A4A"/>
    <w:rsid w:val="00501271"/>
    <w:rsid w:val="00501DEB"/>
    <w:rsid w:val="005431DC"/>
    <w:rsid w:val="00544175"/>
    <w:rsid w:val="0055102A"/>
    <w:rsid w:val="00557BA8"/>
    <w:rsid w:val="00564B8A"/>
    <w:rsid w:val="005A187D"/>
    <w:rsid w:val="005E54CB"/>
    <w:rsid w:val="00635FA7"/>
    <w:rsid w:val="00636F1D"/>
    <w:rsid w:val="006449E6"/>
    <w:rsid w:val="00690878"/>
    <w:rsid w:val="006C6C49"/>
    <w:rsid w:val="006E69BD"/>
    <w:rsid w:val="006F00FA"/>
    <w:rsid w:val="00703773"/>
    <w:rsid w:val="00755C40"/>
    <w:rsid w:val="00782C06"/>
    <w:rsid w:val="007A0123"/>
    <w:rsid w:val="007A6741"/>
    <w:rsid w:val="007D6220"/>
    <w:rsid w:val="0080121D"/>
    <w:rsid w:val="00855593"/>
    <w:rsid w:val="008563D0"/>
    <w:rsid w:val="008800E0"/>
    <w:rsid w:val="008818E5"/>
    <w:rsid w:val="00881ADE"/>
    <w:rsid w:val="008978FA"/>
    <w:rsid w:val="008A4DE7"/>
    <w:rsid w:val="008B27C5"/>
    <w:rsid w:val="008C08D2"/>
    <w:rsid w:val="008D2F47"/>
    <w:rsid w:val="00911205"/>
    <w:rsid w:val="00934275"/>
    <w:rsid w:val="00953EEA"/>
    <w:rsid w:val="009570AC"/>
    <w:rsid w:val="00993202"/>
    <w:rsid w:val="00997C53"/>
    <w:rsid w:val="00A42225"/>
    <w:rsid w:val="00A46795"/>
    <w:rsid w:val="00A527E5"/>
    <w:rsid w:val="00A83C12"/>
    <w:rsid w:val="00AB0794"/>
    <w:rsid w:val="00AB1513"/>
    <w:rsid w:val="00AC7512"/>
    <w:rsid w:val="00AD36B2"/>
    <w:rsid w:val="00AD546D"/>
    <w:rsid w:val="00AD56CF"/>
    <w:rsid w:val="00AD5A1D"/>
    <w:rsid w:val="00B155AE"/>
    <w:rsid w:val="00B23E06"/>
    <w:rsid w:val="00B60A25"/>
    <w:rsid w:val="00B63FD6"/>
    <w:rsid w:val="00B80DD2"/>
    <w:rsid w:val="00B81D77"/>
    <w:rsid w:val="00B92E0D"/>
    <w:rsid w:val="00B946C9"/>
    <w:rsid w:val="00BA23C3"/>
    <w:rsid w:val="00BA7ED5"/>
    <w:rsid w:val="00BC11F6"/>
    <w:rsid w:val="00C47894"/>
    <w:rsid w:val="00C54654"/>
    <w:rsid w:val="00C9463C"/>
    <w:rsid w:val="00CA0934"/>
    <w:rsid w:val="00CA4118"/>
    <w:rsid w:val="00CB21A1"/>
    <w:rsid w:val="00CE5EF0"/>
    <w:rsid w:val="00D135EB"/>
    <w:rsid w:val="00D339EA"/>
    <w:rsid w:val="00D85FEE"/>
    <w:rsid w:val="00D9189F"/>
    <w:rsid w:val="00DE3689"/>
    <w:rsid w:val="00DF2E50"/>
    <w:rsid w:val="00DF3935"/>
    <w:rsid w:val="00E00133"/>
    <w:rsid w:val="00E22CD4"/>
    <w:rsid w:val="00E27EDD"/>
    <w:rsid w:val="00E3405C"/>
    <w:rsid w:val="00E362FE"/>
    <w:rsid w:val="00E4416E"/>
    <w:rsid w:val="00E61F9B"/>
    <w:rsid w:val="00E92A34"/>
    <w:rsid w:val="00EA1A4D"/>
    <w:rsid w:val="00EA2066"/>
    <w:rsid w:val="00EA7CCD"/>
    <w:rsid w:val="00ED6AF0"/>
    <w:rsid w:val="00F0085E"/>
    <w:rsid w:val="00F243B1"/>
    <w:rsid w:val="00F41B7E"/>
    <w:rsid w:val="00F420B8"/>
    <w:rsid w:val="00F511BD"/>
    <w:rsid w:val="00F5203A"/>
    <w:rsid w:val="00F642CD"/>
    <w:rsid w:val="00F9102F"/>
    <w:rsid w:val="00F9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0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502B4-DCEB-42D7-9CA7-D8608D94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1148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cp:lastModifiedBy>Vele</cp:lastModifiedBy>
  <cp:revision>3</cp:revision>
  <cp:lastPrinted>2017-01-27T11:32:00Z</cp:lastPrinted>
  <dcterms:created xsi:type="dcterms:W3CDTF">2017-02-01T09:14:00Z</dcterms:created>
  <dcterms:modified xsi:type="dcterms:W3CDTF">2017-02-01T10:26:00Z</dcterms:modified>
</cp:coreProperties>
</file>