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1A" w:rsidRDefault="0035291A" w:rsidP="000A3DD1">
      <w:pPr>
        <w:pStyle w:val="NoSpacing"/>
        <w:rPr>
          <w:color w:val="002060"/>
          <w:sz w:val="16"/>
          <w:szCs w:val="16"/>
        </w:rPr>
      </w:pPr>
    </w:p>
    <w:p w:rsidR="00145208" w:rsidRPr="005C6331" w:rsidRDefault="00867B6A" w:rsidP="008970F2">
      <w:pPr>
        <w:pStyle w:val="NoSpacing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919</w:t>
      </w:r>
      <w:r w:rsidR="00145208" w:rsidRPr="005C6331">
        <w:rPr>
          <w:rFonts w:ascii="Times New Roman" w:hAnsi="Times New Roman"/>
          <w:b/>
          <w:sz w:val="16"/>
          <w:szCs w:val="16"/>
        </w:rPr>
        <w:t>-201</w:t>
      </w:r>
      <w:r w:rsidR="00E808A9">
        <w:rPr>
          <w:rFonts w:ascii="Times New Roman" w:hAnsi="Times New Roman"/>
          <w:b/>
          <w:sz w:val="16"/>
          <w:szCs w:val="16"/>
        </w:rPr>
        <w:t>9</w:t>
      </w:r>
    </w:p>
    <w:tbl>
      <w:tblPr>
        <w:tblW w:w="8505" w:type="dxa"/>
        <w:tblInd w:w="340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1276"/>
        <w:gridCol w:w="7229"/>
      </w:tblGrid>
      <w:tr w:rsidR="004A2300" w:rsidRPr="00AF57B3" w:rsidTr="00B7671D">
        <w:trPr>
          <w:cantSplit/>
        </w:trPr>
        <w:tc>
          <w:tcPr>
            <w:tcW w:w="1276" w:type="dxa"/>
            <w:hideMark/>
          </w:tcPr>
          <w:p w:rsidR="004C1272" w:rsidRPr="00E01B37" w:rsidRDefault="00620996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 w:rsidR="004C1272">
              <w:rPr>
                <w:rFonts w:ascii="Times New Roman" w:hAnsi="Times New Roman"/>
                <w:b/>
                <w:color w:val="FF0000"/>
              </w:rPr>
              <w:t>3</w:t>
            </w:r>
            <w:r w:rsidR="004C1272" w:rsidRPr="00E01B37">
              <w:rPr>
                <w:rFonts w:ascii="Times New Roman" w:hAnsi="Times New Roman"/>
                <w:b/>
                <w:color w:val="FF0000"/>
              </w:rPr>
              <w:t>.</w:t>
            </w:r>
            <w:r>
              <w:rPr>
                <w:rFonts w:ascii="Times New Roman" w:hAnsi="Times New Roman"/>
                <w:b/>
                <w:color w:val="FF0000"/>
              </w:rPr>
              <w:t>04</w:t>
            </w:r>
            <w:r w:rsidR="004C1272"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4A2300" w:rsidRPr="007226E5" w:rsidRDefault="00620996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229" w:type="dxa"/>
            <w:hideMark/>
          </w:tcPr>
          <w:p w:rsidR="00B57018" w:rsidRDefault="004C1272" w:rsidP="0069038B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9D2178">
              <w:rPr>
                <w:rFonts w:ascii="Times New Roman" w:hAnsi="Times New Roman"/>
              </w:rPr>
              <w:t xml:space="preserve">Sastanak sa grupom u </w:t>
            </w:r>
            <w:r w:rsidR="00365222">
              <w:rPr>
                <w:rFonts w:ascii="Times New Roman" w:hAnsi="Times New Roman"/>
              </w:rPr>
              <w:t>Sukoišanskoj ulici</w:t>
            </w:r>
            <w:r w:rsidRPr="009D2178">
              <w:rPr>
                <w:rFonts w:ascii="Times New Roman" w:hAnsi="Times New Roman"/>
              </w:rPr>
              <w:t xml:space="preserve"> </w:t>
            </w:r>
            <w:r w:rsidR="00080FCD">
              <w:rPr>
                <w:rFonts w:ascii="Times New Roman" w:hAnsi="Times New Roman"/>
              </w:rPr>
              <w:t xml:space="preserve">u </w:t>
            </w:r>
            <w:r w:rsidR="00E808A9">
              <w:rPr>
                <w:rFonts w:ascii="Times New Roman" w:hAnsi="Times New Roman"/>
              </w:rPr>
              <w:t>0</w:t>
            </w:r>
            <w:r w:rsidR="00867B6A">
              <w:rPr>
                <w:rFonts w:ascii="Times New Roman" w:hAnsi="Times New Roman"/>
              </w:rPr>
              <w:t>6</w:t>
            </w:r>
            <w:r w:rsidR="00865F0A">
              <w:rPr>
                <w:rFonts w:ascii="Times New Roman" w:hAnsi="Times New Roman"/>
              </w:rPr>
              <w:t>,</w:t>
            </w:r>
            <w:r w:rsidR="00104D51">
              <w:rPr>
                <w:rFonts w:ascii="Times New Roman" w:hAnsi="Times New Roman"/>
              </w:rPr>
              <w:t>0</w:t>
            </w:r>
            <w:r w:rsidR="00865F0A">
              <w:rPr>
                <w:rFonts w:ascii="Times New Roman" w:hAnsi="Times New Roman"/>
              </w:rPr>
              <w:t xml:space="preserve">0 </w:t>
            </w:r>
            <w:r w:rsidR="00080FCD">
              <w:rPr>
                <w:rFonts w:ascii="Times New Roman" w:hAnsi="Times New Roman"/>
              </w:rPr>
              <w:t>sati</w:t>
            </w:r>
            <w:r w:rsidRPr="009D2178">
              <w:rPr>
                <w:rFonts w:ascii="Times New Roman" w:hAnsi="Times New Roman"/>
              </w:rPr>
              <w:t xml:space="preserve">. </w:t>
            </w:r>
            <w:r w:rsidR="00844B80">
              <w:rPr>
                <w:rFonts w:ascii="Times New Roman" w:hAnsi="Times New Roman"/>
              </w:rPr>
              <w:t>Ukrcaj u autobus i  u</w:t>
            </w:r>
            <w:r w:rsidRPr="009D2178">
              <w:rPr>
                <w:rFonts w:ascii="Times New Roman" w:hAnsi="Times New Roman"/>
              </w:rPr>
              <w:t>poz</w:t>
            </w:r>
            <w:r w:rsidR="00844B80">
              <w:rPr>
                <w:rFonts w:ascii="Times New Roman" w:hAnsi="Times New Roman"/>
              </w:rPr>
              <w:t xml:space="preserve">navanje sa </w:t>
            </w:r>
            <w:r w:rsidR="00505835">
              <w:rPr>
                <w:rFonts w:ascii="Times New Roman" w:hAnsi="Times New Roman"/>
              </w:rPr>
              <w:t>voditeljem</w:t>
            </w:r>
            <w:r w:rsidR="00844B80">
              <w:rPr>
                <w:rFonts w:ascii="Times New Roman" w:hAnsi="Times New Roman"/>
              </w:rPr>
              <w:t xml:space="preserve"> putovanja. </w:t>
            </w:r>
            <w:r w:rsidR="00E808A9">
              <w:rPr>
                <w:rFonts w:ascii="Times New Roman" w:hAnsi="Times New Roman"/>
              </w:rPr>
              <w:t>V</w:t>
            </w:r>
            <w:r w:rsidR="00844B80">
              <w:rPr>
                <w:rFonts w:ascii="Times New Roman" w:hAnsi="Times New Roman"/>
              </w:rPr>
              <w:t xml:space="preserve">ožnja autocestom prema </w:t>
            </w:r>
            <w:r w:rsidR="0069038B">
              <w:rPr>
                <w:rFonts w:ascii="Times New Roman" w:hAnsi="Times New Roman"/>
              </w:rPr>
              <w:t xml:space="preserve">Sloveniji, </w:t>
            </w:r>
            <w:r w:rsidR="00844B80">
              <w:rPr>
                <w:rFonts w:ascii="Times New Roman" w:hAnsi="Times New Roman"/>
              </w:rPr>
              <w:t>Austrij</w:t>
            </w:r>
            <w:r w:rsidR="0069038B">
              <w:rPr>
                <w:rFonts w:ascii="Times New Roman" w:hAnsi="Times New Roman"/>
              </w:rPr>
              <w:t xml:space="preserve">i i </w:t>
            </w:r>
            <w:r w:rsidR="00E808A9">
              <w:rPr>
                <w:rFonts w:ascii="Times New Roman" w:hAnsi="Times New Roman"/>
              </w:rPr>
              <w:t xml:space="preserve">Njemačkoj </w:t>
            </w:r>
            <w:r w:rsidR="0069038B">
              <w:rPr>
                <w:rFonts w:ascii="Times New Roman" w:hAnsi="Times New Roman"/>
              </w:rPr>
              <w:t>uz stajanja na putu za odmor</w:t>
            </w:r>
            <w:r w:rsidR="00E808A9">
              <w:rPr>
                <w:rFonts w:ascii="Times New Roman" w:hAnsi="Times New Roman"/>
              </w:rPr>
              <w:t>. Dolazak u Munchen. Smještaj u hotel. Noćenje.</w:t>
            </w:r>
          </w:p>
          <w:p w:rsidR="00A14AE5" w:rsidRPr="00A14AE5" w:rsidRDefault="00A14AE5" w:rsidP="0069038B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4C1272" w:rsidTr="00B7671D">
        <w:trPr>
          <w:cantSplit/>
          <w:trHeight w:val="1066"/>
        </w:trPr>
        <w:tc>
          <w:tcPr>
            <w:tcW w:w="1276" w:type="dxa"/>
            <w:hideMark/>
          </w:tcPr>
          <w:p w:rsidR="004C1272" w:rsidRPr="004C1272" w:rsidRDefault="00620996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2</w:t>
            </w:r>
            <w:r w:rsidR="004C1272" w:rsidRPr="004C1272">
              <w:rPr>
                <w:rFonts w:ascii="Times New Roman" w:hAnsi="Times New Roman"/>
                <w:b/>
                <w:color w:val="FF0000"/>
              </w:rPr>
              <w:t>4.</w:t>
            </w:r>
            <w:r>
              <w:rPr>
                <w:rFonts w:ascii="Times New Roman" w:hAnsi="Times New Roman"/>
                <w:b/>
                <w:color w:val="FF0000"/>
              </w:rPr>
              <w:t>04</w:t>
            </w:r>
            <w:r w:rsidR="004C1272" w:rsidRPr="004C1272"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4C1272" w:rsidRPr="004C1272" w:rsidRDefault="00620996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srijeda</w:t>
            </w:r>
          </w:p>
          <w:p w:rsidR="004C1272" w:rsidRPr="004C1272" w:rsidRDefault="004C1272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29" w:type="dxa"/>
            <w:hideMark/>
          </w:tcPr>
          <w:p w:rsidR="004C1272" w:rsidRDefault="00E808A9" w:rsidP="005C23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>
              <w:rPr>
                <w:rFonts w:ascii="Times New Roman" w:hAnsi="Times New Roman"/>
              </w:rPr>
              <w:t xml:space="preserve">Doručak. Odlazak u razgled </w:t>
            </w:r>
            <w:r w:rsidRPr="00BA5607">
              <w:rPr>
                <w:rFonts w:ascii="Times New Roman" w:hAnsi="Times New Roman"/>
                <w:b/>
              </w:rPr>
              <w:t>Munchena</w:t>
            </w:r>
            <w:r>
              <w:rPr>
                <w:rFonts w:ascii="Times New Roman" w:hAnsi="Times New Roman"/>
              </w:rPr>
              <w:t xml:space="preserve"> u pratnji voditelja putovanja</w:t>
            </w:r>
            <w:r w:rsidR="0037144A">
              <w:rPr>
                <w:rFonts w:ascii="Times New Roman" w:hAnsi="Times New Roman"/>
              </w:rPr>
              <w:t xml:space="preserve">: </w:t>
            </w:r>
            <w:r w:rsidR="0037144A" w:rsidRPr="00D24BD9">
              <w:rPr>
                <w:rFonts w:ascii="Times New Roman" w:hAnsi="Times New Roman"/>
                <w:i/>
              </w:rPr>
              <w:t>Marienplatz, Gradska vijećnica, Residenz Palace, Bava</w:t>
            </w:r>
            <w:r w:rsidR="005734D7" w:rsidRPr="00D24BD9">
              <w:rPr>
                <w:rFonts w:ascii="Times New Roman" w:hAnsi="Times New Roman"/>
                <w:i/>
              </w:rPr>
              <w:t>rski Parlament, Kraljevska palača, Opera, Karlsplatz, Schwabing, Olimpijski stadion,</w:t>
            </w:r>
            <w:r w:rsidR="005734D7">
              <w:rPr>
                <w:rFonts w:ascii="Times New Roman" w:hAnsi="Times New Roman"/>
              </w:rPr>
              <w:t xml:space="preserve"> ...  Slobodno vrijeme za osobne programe. Poslijepodne posjet baroknom dvorcu </w:t>
            </w:r>
            <w:r w:rsidR="005734D7" w:rsidRPr="00505835">
              <w:rPr>
                <w:rFonts w:ascii="Times New Roman" w:hAnsi="Times New Roman"/>
                <w:i/>
              </w:rPr>
              <w:t>Nymphenburg</w:t>
            </w:r>
            <w:r w:rsidR="005734D7">
              <w:rPr>
                <w:rFonts w:ascii="Times New Roman" w:hAnsi="Times New Roman"/>
              </w:rPr>
              <w:t xml:space="preserve"> – ljetnoj rezidenciji bavarskih vladara.</w:t>
            </w:r>
            <w:r w:rsidR="00A14AE5">
              <w:rPr>
                <w:rFonts w:ascii="Times New Roman" w:hAnsi="Times New Roman"/>
              </w:rPr>
              <w:t xml:space="preserve"> </w:t>
            </w:r>
            <w:r w:rsidR="00EE1A9D">
              <w:rPr>
                <w:rFonts w:ascii="Times New Roman" w:hAnsi="Times New Roman"/>
              </w:rPr>
              <w:t xml:space="preserve">Povratak u hotel. </w:t>
            </w:r>
            <w:r w:rsidR="004C1272" w:rsidRPr="004C1272">
              <w:rPr>
                <w:rFonts w:ascii="Times New Roman" w:hAnsi="Times New Roman"/>
              </w:rPr>
              <w:t>Noćenje.</w:t>
            </w:r>
          </w:p>
          <w:p w:rsidR="00A14AE5" w:rsidRPr="00A14AE5" w:rsidRDefault="00A14AE5" w:rsidP="005C2302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AF57B3" w:rsidTr="00B7671D">
        <w:trPr>
          <w:cantSplit/>
          <w:trHeight w:val="1065"/>
        </w:trPr>
        <w:tc>
          <w:tcPr>
            <w:tcW w:w="1276" w:type="dxa"/>
            <w:hideMark/>
          </w:tcPr>
          <w:p w:rsidR="004C1272" w:rsidRPr="004C1272" w:rsidRDefault="00620996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</w:t>
            </w:r>
            <w:r w:rsidR="004C1272" w:rsidRPr="004C1272">
              <w:rPr>
                <w:rFonts w:ascii="Times New Roman" w:hAnsi="Times New Roman"/>
                <w:b/>
                <w:color w:val="FF0000"/>
              </w:rPr>
              <w:t>5.</w:t>
            </w:r>
            <w:r>
              <w:rPr>
                <w:rFonts w:ascii="Times New Roman" w:hAnsi="Times New Roman"/>
                <w:b/>
                <w:color w:val="FF0000"/>
              </w:rPr>
              <w:t>04</w:t>
            </w:r>
            <w:r w:rsidR="004C1272" w:rsidRPr="004C1272"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4C1272" w:rsidRDefault="00620996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četvrtak</w:t>
            </w:r>
          </w:p>
          <w:p w:rsidR="00620996" w:rsidRPr="007226E5" w:rsidRDefault="00620996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  <w:hideMark/>
          </w:tcPr>
          <w:p w:rsidR="004C1272" w:rsidRDefault="005C2302" w:rsidP="00F66475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  <w:r>
              <w:rPr>
                <w:rFonts w:ascii="Times New Roman" w:hAnsi="Times New Roman"/>
              </w:rPr>
              <w:t xml:space="preserve">Doručak. Odlazak </w:t>
            </w:r>
            <w:r w:rsidR="00F963EA">
              <w:rPr>
                <w:rFonts w:ascii="Times New Roman" w:hAnsi="Times New Roman"/>
              </w:rPr>
              <w:t>na cjelodnevni zlet u južnu Bavarsku.</w:t>
            </w:r>
            <w:r>
              <w:rPr>
                <w:rFonts w:ascii="Times New Roman" w:hAnsi="Times New Roman"/>
              </w:rPr>
              <w:t xml:space="preserve"> </w:t>
            </w:r>
            <w:r w:rsidR="00F963EA">
              <w:rPr>
                <w:rFonts w:ascii="Times New Roman" w:hAnsi="Times New Roman"/>
              </w:rPr>
              <w:t xml:space="preserve">Vožnja do dvorca </w:t>
            </w:r>
            <w:r w:rsidR="00F963EA" w:rsidRPr="00505835">
              <w:rPr>
                <w:rFonts w:ascii="Times New Roman" w:hAnsi="Times New Roman"/>
                <w:b/>
                <w:i/>
              </w:rPr>
              <w:t>Linderhof</w:t>
            </w:r>
            <w:r w:rsidR="00F963EA">
              <w:rPr>
                <w:rFonts w:ascii="Times New Roman" w:hAnsi="Times New Roman"/>
              </w:rPr>
              <w:t xml:space="preserve">, jedinog završenog dvorca Ludviga II, građenog u neobaroknom stilu, smještenog na prekrasnoj alpskoj dolini. </w:t>
            </w:r>
            <w:r w:rsidR="00620996">
              <w:rPr>
                <w:rFonts w:ascii="Times New Roman" w:hAnsi="Times New Roman"/>
              </w:rPr>
              <w:t>Razgled dvorca, maorskog paviljona i Venerine špilje, u kojoj je Ludwig II slušao W</w:t>
            </w:r>
            <w:r w:rsidR="00515D92">
              <w:rPr>
                <w:rFonts w:ascii="Times New Roman" w:hAnsi="Times New Roman"/>
              </w:rPr>
              <w:t>a</w:t>
            </w:r>
            <w:r w:rsidR="00620996">
              <w:rPr>
                <w:rFonts w:ascii="Times New Roman" w:hAnsi="Times New Roman"/>
              </w:rPr>
              <w:t>gnerovu glazbu kojo</w:t>
            </w:r>
            <w:r w:rsidR="00547898">
              <w:rPr>
                <w:rFonts w:ascii="Times New Roman" w:hAnsi="Times New Roman"/>
              </w:rPr>
              <w:t>m</w:t>
            </w:r>
            <w:r w:rsidR="00620996">
              <w:rPr>
                <w:rFonts w:ascii="Times New Roman" w:hAnsi="Times New Roman"/>
              </w:rPr>
              <w:t xml:space="preserve"> je bio opčinjen</w:t>
            </w:r>
            <w:r w:rsidR="00547898">
              <w:rPr>
                <w:rFonts w:ascii="Times New Roman" w:hAnsi="Times New Roman"/>
              </w:rPr>
              <w:t>.</w:t>
            </w:r>
            <w:r w:rsidR="00620996">
              <w:rPr>
                <w:rFonts w:ascii="Times New Roman" w:hAnsi="Times New Roman"/>
              </w:rPr>
              <w:t xml:space="preserve"> Nastavak vožnje do dvorca </w:t>
            </w:r>
            <w:r w:rsidR="00620996" w:rsidRPr="00505835">
              <w:rPr>
                <w:rFonts w:ascii="Times New Roman" w:hAnsi="Times New Roman"/>
                <w:b/>
                <w:i/>
              </w:rPr>
              <w:t>Neuschwanstein</w:t>
            </w:r>
            <w:r w:rsidR="00620996">
              <w:rPr>
                <w:rFonts w:ascii="Times New Roman" w:hAnsi="Times New Roman"/>
              </w:rPr>
              <w:t>, smještenog na</w:t>
            </w:r>
            <w:r w:rsidR="00547898">
              <w:rPr>
                <w:rFonts w:ascii="Times New Roman" w:hAnsi="Times New Roman"/>
              </w:rPr>
              <w:t xml:space="preserve"> visokoj stijeni u samim Alpama</w:t>
            </w:r>
            <w:r w:rsidR="00620996">
              <w:rPr>
                <w:rFonts w:ascii="Times New Roman" w:hAnsi="Times New Roman"/>
              </w:rPr>
              <w:t xml:space="preserve"> kojeg je Walt Disney uzeo za primjer dvorca iz bajke. Nakon razgleda odlazak do susjednog dvorca bavarskih prinčeva – </w:t>
            </w:r>
            <w:r w:rsidR="00620996" w:rsidRPr="00505835">
              <w:rPr>
                <w:rFonts w:ascii="Times New Roman" w:hAnsi="Times New Roman"/>
                <w:b/>
                <w:i/>
              </w:rPr>
              <w:t>Hohenschwangau</w:t>
            </w:r>
            <w:r w:rsidR="00620996">
              <w:rPr>
                <w:rFonts w:ascii="Times New Roman" w:hAnsi="Times New Roman"/>
              </w:rPr>
              <w:t xml:space="preserve">, mjestu gdje je Ludwig II proveo svoje djetinjstvo. </w:t>
            </w:r>
            <w:r w:rsidR="00547898">
              <w:rPr>
                <w:rFonts w:ascii="Times New Roman" w:hAnsi="Times New Roman"/>
              </w:rPr>
              <w:t>Nakon razgleda p</w:t>
            </w:r>
            <w:r w:rsidR="00620996">
              <w:rPr>
                <w:rFonts w:ascii="Times New Roman" w:hAnsi="Times New Roman"/>
              </w:rPr>
              <w:t>ovratak u Munchen. Noćenje.</w:t>
            </w:r>
          </w:p>
          <w:p w:rsidR="002F2027" w:rsidRPr="002F2027" w:rsidRDefault="002F2027" w:rsidP="00F66475">
            <w:pPr>
              <w:pStyle w:val="NoSpacing"/>
              <w:jc w:val="both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C1272" w:rsidRPr="00AF57B3" w:rsidTr="00B7671D">
        <w:trPr>
          <w:cantSplit/>
        </w:trPr>
        <w:tc>
          <w:tcPr>
            <w:tcW w:w="1276" w:type="dxa"/>
            <w:hideMark/>
          </w:tcPr>
          <w:p w:rsidR="004C1272" w:rsidRPr="007226E5" w:rsidRDefault="00620996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  <w:r w:rsidR="004C127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04</w:t>
            </w:r>
            <w:r w:rsidR="004C1272" w:rsidRPr="007226E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4C1272" w:rsidRDefault="00620996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Petak</w:t>
            </w:r>
          </w:p>
          <w:p w:rsidR="00620996" w:rsidRDefault="00620996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620996" w:rsidRDefault="00620996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620996" w:rsidRDefault="00620996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620996" w:rsidRDefault="00620996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620996" w:rsidRDefault="00B3199F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27.04.</w:t>
            </w:r>
          </w:p>
          <w:p w:rsidR="00B3199F" w:rsidRPr="007226E5" w:rsidRDefault="00B3199F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7229" w:type="dxa"/>
            <w:hideMark/>
          </w:tcPr>
          <w:p w:rsidR="00620996" w:rsidRDefault="004C1272" w:rsidP="00620996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</w:rPr>
              <w:t xml:space="preserve">Doručak. </w:t>
            </w:r>
            <w:r w:rsidR="00F66475">
              <w:rPr>
                <w:rFonts w:ascii="Times New Roman" w:hAnsi="Times New Roman"/>
              </w:rPr>
              <w:t>Odjava iz hotela</w:t>
            </w:r>
            <w:r w:rsidR="002F2027">
              <w:rPr>
                <w:rFonts w:ascii="Times New Roman" w:hAnsi="Times New Roman"/>
              </w:rPr>
              <w:t>.</w:t>
            </w:r>
            <w:r w:rsidR="00F66475">
              <w:rPr>
                <w:rFonts w:ascii="Times New Roman" w:hAnsi="Times New Roman"/>
              </w:rPr>
              <w:t xml:space="preserve"> </w:t>
            </w:r>
            <w:r w:rsidR="002F2027" w:rsidRPr="002F2027">
              <w:rPr>
                <w:rFonts w:ascii="Times New Roman" w:hAnsi="Times New Roman"/>
              </w:rPr>
              <w:t xml:space="preserve">Vožnja autobusom do </w:t>
            </w:r>
            <w:r w:rsidR="00620996">
              <w:rPr>
                <w:rFonts w:ascii="Times New Roman" w:hAnsi="Times New Roman"/>
              </w:rPr>
              <w:t xml:space="preserve">obale jezera </w:t>
            </w:r>
            <w:r w:rsidR="00620996" w:rsidRPr="00BA5607">
              <w:rPr>
                <w:rFonts w:ascii="Times New Roman" w:hAnsi="Times New Roman"/>
                <w:i/>
              </w:rPr>
              <w:t>Chiemsee</w:t>
            </w:r>
            <w:r w:rsidR="00620996">
              <w:rPr>
                <w:rFonts w:ascii="Times New Roman" w:hAnsi="Times New Roman"/>
              </w:rPr>
              <w:t xml:space="preserve"> – „</w:t>
            </w:r>
            <w:r w:rsidR="00620996" w:rsidRPr="00D24BD9">
              <w:rPr>
                <w:rFonts w:ascii="Times New Roman" w:hAnsi="Times New Roman"/>
                <w:i/>
              </w:rPr>
              <w:t>bavarskog mora</w:t>
            </w:r>
            <w:r w:rsidR="00620996">
              <w:rPr>
                <w:rFonts w:ascii="Times New Roman" w:hAnsi="Times New Roman"/>
              </w:rPr>
              <w:t>“. Plovidba brod</w:t>
            </w:r>
            <w:r w:rsidR="00515D92">
              <w:rPr>
                <w:rFonts w:ascii="Times New Roman" w:hAnsi="Times New Roman"/>
              </w:rPr>
              <w:t>om</w:t>
            </w:r>
            <w:r w:rsidR="00620996">
              <w:rPr>
                <w:rFonts w:ascii="Times New Roman" w:hAnsi="Times New Roman"/>
              </w:rPr>
              <w:t xml:space="preserve"> do otoka </w:t>
            </w:r>
            <w:r w:rsidR="00620996" w:rsidRPr="00BA5607">
              <w:rPr>
                <w:rFonts w:ascii="Times New Roman" w:hAnsi="Times New Roman"/>
                <w:i/>
              </w:rPr>
              <w:t>Herreni</w:t>
            </w:r>
            <w:r w:rsidR="00511233">
              <w:rPr>
                <w:rFonts w:ascii="Times New Roman" w:hAnsi="Times New Roman"/>
                <w:i/>
              </w:rPr>
              <w:t>n</w:t>
            </w:r>
            <w:r w:rsidR="00620996" w:rsidRPr="00BA5607">
              <w:rPr>
                <w:rFonts w:ascii="Times New Roman" w:hAnsi="Times New Roman"/>
                <w:i/>
              </w:rPr>
              <w:t xml:space="preserve">sel </w:t>
            </w:r>
            <w:r w:rsidR="00620996">
              <w:rPr>
                <w:rFonts w:ascii="Times New Roman" w:hAnsi="Times New Roman"/>
              </w:rPr>
              <w:t>na kojem je Ludvig II izgradio dvorac po uzoru na francuski Versallies. Razgled dvorca te povratak do pristaništa. Nastavak vožnje autobusom do Ljubljane. Smještaj u hotel. Noćenje.</w:t>
            </w:r>
          </w:p>
          <w:p w:rsidR="00B3199F" w:rsidRPr="00B3199F" w:rsidRDefault="00B3199F" w:rsidP="00620996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4C1272" w:rsidRPr="004C1272" w:rsidRDefault="00620996" w:rsidP="00BA5607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Doručak. </w:t>
            </w:r>
            <w:r w:rsidR="00CF7971">
              <w:rPr>
                <w:rFonts w:ascii="Times New Roman" w:hAnsi="Times New Roman"/>
              </w:rPr>
              <w:t xml:space="preserve">Odjava iz hotela. </w:t>
            </w:r>
            <w:r>
              <w:rPr>
                <w:rFonts w:ascii="Times New Roman" w:hAnsi="Times New Roman"/>
              </w:rPr>
              <w:t xml:space="preserve">Odlazak u </w:t>
            </w:r>
            <w:r w:rsidR="00CF7971">
              <w:rPr>
                <w:rFonts w:ascii="Times New Roman" w:hAnsi="Times New Roman"/>
              </w:rPr>
              <w:t xml:space="preserve">pješački razgled </w:t>
            </w:r>
            <w:r w:rsidR="00547898">
              <w:rPr>
                <w:rFonts w:ascii="Times New Roman" w:hAnsi="Times New Roman"/>
              </w:rPr>
              <w:t>Ljubljane</w:t>
            </w:r>
            <w:r w:rsidR="00BA5607">
              <w:rPr>
                <w:rFonts w:ascii="Times New Roman" w:hAnsi="Times New Roman"/>
              </w:rPr>
              <w:t xml:space="preserve"> </w:t>
            </w:r>
            <w:r w:rsidR="00CF7971">
              <w:rPr>
                <w:rFonts w:ascii="Times New Roman" w:hAnsi="Times New Roman"/>
              </w:rPr>
              <w:t>sa prati</w:t>
            </w:r>
            <w:r w:rsidR="00547898">
              <w:rPr>
                <w:rFonts w:ascii="Times New Roman" w:hAnsi="Times New Roman"/>
              </w:rPr>
              <w:t>t</w:t>
            </w:r>
            <w:r w:rsidR="00CF7971">
              <w:rPr>
                <w:rFonts w:ascii="Times New Roman" w:hAnsi="Times New Roman"/>
              </w:rPr>
              <w:t xml:space="preserve">eljom putovanja: </w:t>
            </w:r>
            <w:r w:rsidR="00CF7971" w:rsidRPr="00BA5607">
              <w:rPr>
                <w:rFonts w:ascii="Times New Roman" w:hAnsi="Times New Roman"/>
                <w:i/>
              </w:rPr>
              <w:t>Prešernov trg</w:t>
            </w:r>
            <w:r w:rsidR="00547898" w:rsidRPr="00BA5607">
              <w:rPr>
                <w:rFonts w:ascii="Times New Roman" w:hAnsi="Times New Roman"/>
                <w:i/>
              </w:rPr>
              <w:t xml:space="preserve">, </w:t>
            </w:r>
            <w:r w:rsidR="00BA5607" w:rsidRPr="00BA5607">
              <w:rPr>
                <w:rFonts w:ascii="Times New Roman" w:hAnsi="Times New Roman"/>
                <w:i/>
              </w:rPr>
              <w:t>T</w:t>
            </w:r>
            <w:r w:rsidR="00547898" w:rsidRPr="00BA5607">
              <w:rPr>
                <w:rFonts w:ascii="Times New Roman" w:hAnsi="Times New Roman"/>
                <w:i/>
              </w:rPr>
              <w:t>romostovlje, Mesarski most, Zmajev most, Ljubljanska tržnica, Gradska vijećnica</w:t>
            </w:r>
            <w:r w:rsidR="00547898">
              <w:rPr>
                <w:rFonts w:ascii="Times New Roman" w:hAnsi="Times New Roman"/>
              </w:rPr>
              <w:t>,</w:t>
            </w:r>
            <w:r w:rsidR="00BA5607">
              <w:rPr>
                <w:rFonts w:ascii="Times New Roman" w:hAnsi="Times New Roman"/>
              </w:rPr>
              <w:t xml:space="preserve"> </w:t>
            </w:r>
            <w:r w:rsidR="00547898">
              <w:rPr>
                <w:rFonts w:ascii="Times New Roman" w:hAnsi="Times New Roman"/>
              </w:rPr>
              <w:t xml:space="preserve">... Nakon razgleda po želji grupe mogućnost odlaska uspinjačom na Ljubljanski stari grad. </w:t>
            </w:r>
            <w:r>
              <w:rPr>
                <w:rFonts w:ascii="Times New Roman" w:hAnsi="Times New Roman"/>
              </w:rPr>
              <w:t>Polazak prema Splitu uz kraća usputna stajanja na putu. Dolazak u Split u večernje sate.</w:t>
            </w:r>
            <w:r w:rsidR="002F2027" w:rsidRPr="002F2027">
              <w:rPr>
                <w:rFonts w:ascii="Times New Roman" w:hAnsi="Times New Roman"/>
              </w:rPr>
              <w:t xml:space="preserve"> </w:t>
            </w:r>
          </w:p>
        </w:tc>
      </w:tr>
      <w:tr w:rsidR="004C1272" w:rsidRPr="00AF57B3" w:rsidTr="00615A67">
        <w:trPr>
          <w:cantSplit/>
          <w:trHeight w:val="66"/>
        </w:trPr>
        <w:tc>
          <w:tcPr>
            <w:tcW w:w="1276" w:type="dxa"/>
            <w:hideMark/>
          </w:tcPr>
          <w:p w:rsidR="004C1272" w:rsidRPr="00207BAF" w:rsidRDefault="004C1272" w:rsidP="00207BAF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29" w:type="dxa"/>
          </w:tcPr>
          <w:p w:rsidR="00207BAF" w:rsidRPr="00207BAF" w:rsidRDefault="00207BAF" w:rsidP="00B57018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4C1272" w:rsidRPr="00AF57B3" w:rsidTr="00B7671D">
        <w:trPr>
          <w:cantSplit/>
          <w:trHeight w:val="66"/>
        </w:trPr>
        <w:tc>
          <w:tcPr>
            <w:tcW w:w="1276" w:type="dxa"/>
            <w:hideMark/>
          </w:tcPr>
          <w:p w:rsidR="004C1272" w:rsidRPr="00207BAF" w:rsidRDefault="004C1272" w:rsidP="00207BA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29" w:type="dxa"/>
          </w:tcPr>
          <w:p w:rsidR="003B1AF7" w:rsidRPr="003F1D01" w:rsidRDefault="00080FCD" w:rsidP="0086738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569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CIJENA ARANŽMANA: </w:t>
            </w:r>
            <w:r w:rsidR="0062099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  <w:r w:rsidR="0035699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  <w:r w:rsidR="0086738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  <w:r w:rsidR="0035699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90,00 </w:t>
            </w:r>
            <w:r w:rsidRPr="00A569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kuna</w:t>
            </w:r>
          </w:p>
        </w:tc>
      </w:tr>
      <w:tr w:rsidR="004C1272" w:rsidRPr="00AF57B3" w:rsidTr="00B7671D">
        <w:trPr>
          <w:cantSplit/>
        </w:trPr>
        <w:tc>
          <w:tcPr>
            <w:tcW w:w="8505" w:type="dxa"/>
            <w:gridSpan w:val="2"/>
            <w:hideMark/>
          </w:tcPr>
          <w:p w:rsidR="0035699A" w:rsidRDefault="0035699A" w:rsidP="00663E7C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(p</w:t>
            </w:r>
            <w:r w:rsidR="002F2027" w:rsidRPr="003F1D01">
              <w:rPr>
                <w:rFonts w:ascii="Times New Roman" w:hAnsi="Times New Roman"/>
              </w:rPr>
              <w:t xml:space="preserve">rogram je napravljen na bazi </w:t>
            </w:r>
            <w:r w:rsidR="00A831F3">
              <w:rPr>
                <w:rFonts w:ascii="Times New Roman" w:hAnsi="Times New Roman"/>
              </w:rPr>
              <w:t xml:space="preserve">min. </w:t>
            </w:r>
            <w:r>
              <w:rPr>
                <w:rFonts w:ascii="Times New Roman" w:hAnsi="Times New Roman"/>
              </w:rPr>
              <w:t>3</w:t>
            </w:r>
            <w:r w:rsidR="00620996">
              <w:rPr>
                <w:rFonts w:ascii="Times New Roman" w:hAnsi="Times New Roman"/>
              </w:rPr>
              <w:t>0</w:t>
            </w:r>
            <w:r w:rsidR="002F2027" w:rsidRPr="003F1D01">
              <w:rPr>
                <w:rFonts w:ascii="Times New Roman" w:hAnsi="Times New Roman"/>
              </w:rPr>
              <w:t xml:space="preserve"> putnika</w:t>
            </w:r>
            <w:r>
              <w:rPr>
                <w:rFonts w:ascii="Times New Roman" w:hAnsi="Times New Roman"/>
              </w:rPr>
              <w:t>)</w:t>
            </w:r>
          </w:p>
          <w:p w:rsidR="004C1272" w:rsidRDefault="0035699A" w:rsidP="003B1AF7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663E7C">
              <w:rPr>
                <w:rFonts w:ascii="Times New Roman" w:hAnsi="Times New Roman"/>
                <w:b/>
              </w:rPr>
              <w:t xml:space="preserve">             </w:t>
            </w:r>
            <w:r w:rsidR="00663E7C">
              <w:rPr>
                <w:rFonts w:ascii="Times New Roman" w:hAnsi="Times New Roman"/>
              </w:rPr>
              <w:t>uplata rezervacije</w:t>
            </w:r>
            <w:r w:rsidR="004C1272" w:rsidRPr="00663E7C">
              <w:rPr>
                <w:rFonts w:ascii="Times New Roman" w:hAnsi="Times New Roman"/>
              </w:rPr>
              <w:t xml:space="preserve">: </w:t>
            </w:r>
            <w:r w:rsidR="002F2027" w:rsidRPr="00663E7C">
              <w:rPr>
                <w:rFonts w:ascii="Times New Roman" w:hAnsi="Times New Roman"/>
              </w:rPr>
              <w:t>2</w:t>
            </w:r>
            <w:r w:rsidR="003B7760" w:rsidRPr="00663E7C">
              <w:rPr>
                <w:rFonts w:ascii="Times New Roman" w:hAnsi="Times New Roman"/>
              </w:rPr>
              <w:t>0</w:t>
            </w:r>
            <w:r w:rsidR="004C1272" w:rsidRPr="00663E7C">
              <w:rPr>
                <w:rFonts w:ascii="Times New Roman" w:hAnsi="Times New Roman"/>
              </w:rPr>
              <w:t>0,00 kn</w:t>
            </w:r>
            <w:r w:rsidR="003B7760" w:rsidRPr="003F1D01">
              <w:rPr>
                <w:rFonts w:ascii="Times New Roman" w:hAnsi="Times New Roman"/>
                <w:b/>
              </w:rPr>
              <w:t xml:space="preserve"> </w:t>
            </w:r>
          </w:p>
          <w:p w:rsidR="002F2027" w:rsidRDefault="0035699A" w:rsidP="00663E7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663E7C">
              <w:rPr>
                <w:rFonts w:ascii="Times New Roman" w:hAnsi="Times New Roman"/>
              </w:rPr>
              <w:t xml:space="preserve">          </w:t>
            </w:r>
            <w:r w:rsidRPr="0035699A">
              <w:rPr>
                <w:rFonts w:ascii="Times New Roman" w:hAnsi="Times New Roman"/>
              </w:rPr>
              <w:t>n</w:t>
            </w:r>
            <w:r w:rsidR="00420ED9" w:rsidRPr="0035699A">
              <w:rPr>
                <w:rFonts w:ascii="Times New Roman" w:hAnsi="Times New Roman"/>
              </w:rPr>
              <w:t>adoplata za 1/1 sobu</w:t>
            </w:r>
            <w:r w:rsidR="00420ED9">
              <w:rPr>
                <w:rFonts w:ascii="Times New Roman" w:hAnsi="Times New Roman"/>
              </w:rPr>
              <w:t xml:space="preserve">: </w:t>
            </w:r>
            <w:r w:rsidR="00867B6A">
              <w:rPr>
                <w:rFonts w:ascii="Times New Roman" w:hAnsi="Times New Roman"/>
              </w:rPr>
              <w:t>na upit</w:t>
            </w:r>
          </w:p>
          <w:p w:rsidR="00204B90" w:rsidRPr="00663E7C" w:rsidRDefault="00204B90" w:rsidP="00663E7C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3B1AF7" w:rsidRPr="003B1AF7" w:rsidRDefault="003B1AF7" w:rsidP="003F1D01">
            <w:pPr>
              <w:pStyle w:val="NoSpacing"/>
              <w:jc w:val="both"/>
              <w:rPr>
                <w:rFonts w:ascii="Times New Roman" w:hAnsi="Times New Roman"/>
                <w:b/>
                <w:sz w:val="5"/>
                <w:szCs w:val="5"/>
              </w:rPr>
            </w:pPr>
          </w:p>
          <w:p w:rsidR="00663E7C" w:rsidRDefault="004C1272" w:rsidP="00204B90">
            <w:pPr>
              <w:pStyle w:val="NoSpacing"/>
              <w:ind w:left="227"/>
              <w:jc w:val="both"/>
              <w:rPr>
                <w:rFonts w:ascii="Times New Roman" w:hAnsi="Times New Roman"/>
              </w:rPr>
            </w:pPr>
            <w:r w:rsidRPr="003F1D01">
              <w:rPr>
                <w:rFonts w:ascii="Times New Roman" w:hAnsi="Times New Roman"/>
                <w:b/>
              </w:rPr>
              <w:t>Program uključuje</w:t>
            </w:r>
            <w:r w:rsidRPr="003F1D01">
              <w:rPr>
                <w:rFonts w:ascii="Times New Roman" w:hAnsi="Times New Roman"/>
              </w:rPr>
              <w:t xml:space="preserve">: </w:t>
            </w:r>
            <w:r w:rsidR="003B7760" w:rsidRPr="003F1D01">
              <w:rPr>
                <w:rFonts w:ascii="Times New Roman" w:hAnsi="Times New Roman"/>
              </w:rPr>
              <w:t xml:space="preserve">prijevoz </w:t>
            </w:r>
            <w:r w:rsidR="002F2027">
              <w:rPr>
                <w:rFonts w:ascii="Times New Roman" w:hAnsi="Times New Roman"/>
              </w:rPr>
              <w:t>autobusom turistič</w:t>
            </w:r>
            <w:r w:rsidR="00420ED9">
              <w:rPr>
                <w:rFonts w:ascii="Times New Roman" w:hAnsi="Times New Roman"/>
              </w:rPr>
              <w:t>ke klase na navedenim relacija</w:t>
            </w:r>
            <w:r w:rsidR="0035291A">
              <w:rPr>
                <w:rFonts w:ascii="Times New Roman" w:hAnsi="Times New Roman"/>
              </w:rPr>
              <w:t>ma</w:t>
            </w:r>
            <w:r w:rsidR="00420ED9">
              <w:rPr>
                <w:rFonts w:ascii="Times New Roman" w:hAnsi="Times New Roman"/>
              </w:rPr>
              <w:t xml:space="preserve">, </w:t>
            </w:r>
            <w:r w:rsidR="002F2027">
              <w:rPr>
                <w:rFonts w:ascii="Times New Roman" w:hAnsi="Times New Roman"/>
              </w:rPr>
              <w:t xml:space="preserve">smještaj u hotelu </w:t>
            </w:r>
            <w:r w:rsidR="00420ED9">
              <w:rPr>
                <w:rFonts w:ascii="Times New Roman" w:hAnsi="Times New Roman"/>
              </w:rPr>
              <w:t>4</w:t>
            </w:r>
            <w:r w:rsidR="002F2027">
              <w:rPr>
                <w:rFonts w:ascii="Times New Roman" w:hAnsi="Times New Roman"/>
              </w:rPr>
              <w:t>*</w:t>
            </w:r>
            <w:r w:rsidR="00865F0A">
              <w:rPr>
                <w:rFonts w:ascii="Times New Roman" w:hAnsi="Times New Roman"/>
              </w:rPr>
              <w:t xml:space="preserve"> u</w:t>
            </w:r>
            <w:r w:rsidR="00396ABB">
              <w:rPr>
                <w:rFonts w:ascii="Times New Roman" w:hAnsi="Times New Roman"/>
              </w:rPr>
              <w:t xml:space="preserve"> </w:t>
            </w:r>
            <w:r w:rsidR="00B3199F">
              <w:rPr>
                <w:rFonts w:ascii="Times New Roman" w:hAnsi="Times New Roman"/>
              </w:rPr>
              <w:t>Munchenu</w:t>
            </w:r>
            <w:r w:rsidR="002F2027">
              <w:rPr>
                <w:rFonts w:ascii="Times New Roman" w:hAnsi="Times New Roman"/>
              </w:rPr>
              <w:t xml:space="preserve"> </w:t>
            </w:r>
            <w:r w:rsidR="00B3199F">
              <w:rPr>
                <w:rFonts w:ascii="Times New Roman" w:hAnsi="Times New Roman"/>
              </w:rPr>
              <w:t xml:space="preserve">i Ljubljani </w:t>
            </w:r>
            <w:r w:rsidR="003B7760" w:rsidRPr="003F1D01">
              <w:rPr>
                <w:rFonts w:ascii="Times New Roman" w:hAnsi="Times New Roman"/>
              </w:rPr>
              <w:t xml:space="preserve">na bazi noćenja s doručkom, </w:t>
            </w:r>
            <w:r w:rsidR="00547898">
              <w:rPr>
                <w:rFonts w:ascii="Times New Roman" w:hAnsi="Times New Roman"/>
              </w:rPr>
              <w:t>ulazice za</w:t>
            </w:r>
            <w:r w:rsidR="0035291A">
              <w:rPr>
                <w:rFonts w:ascii="Times New Roman" w:hAnsi="Times New Roman"/>
              </w:rPr>
              <w:t xml:space="preserve"> </w:t>
            </w:r>
            <w:r w:rsidR="00547898">
              <w:rPr>
                <w:rFonts w:ascii="Times New Roman" w:hAnsi="Times New Roman"/>
              </w:rPr>
              <w:t>dvor</w:t>
            </w:r>
            <w:r w:rsidR="00CF7971">
              <w:rPr>
                <w:rFonts w:ascii="Times New Roman" w:hAnsi="Times New Roman"/>
              </w:rPr>
              <w:t>c</w:t>
            </w:r>
            <w:r w:rsidR="00547898">
              <w:rPr>
                <w:rFonts w:ascii="Times New Roman" w:hAnsi="Times New Roman"/>
              </w:rPr>
              <w:t>e</w:t>
            </w:r>
            <w:r w:rsidR="002F2027">
              <w:rPr>
                <w:rFonts w:ascii="Times New Roman" w:hAnsi="Times New Roman"/>
              </w:rPr>
              <w:t>,</w:t>
            </w:r>
            <w:r w:rsidR="00547898">
              <w:rPr>
                <w:rFonts w:ascii="Times New Roman" w:hAnsi="Times New Roman"/>
              </w:rPr>
              <w:t xml:space="preserve"> vožnju brodom po jezeru Chiemsee,</w:t>
            </w:r>
            <w:r w:rsidR="002F2027">
              <w:rPr>
                <w:rFonts w:ascii="Times New Roman" w:hAnsi="Times New Roman"/>
              </w:rPr>
              <w:t xml:space="preserve"> </w:t>
            </w:r>
            <w:r w:rsidR="003B7760" w:rsidRPr="003F1D01">
              <w:rPr>
                <w:rFonts w:ascii="Times New Roman" w:hAnsi="Times New Roman"/>
              </w:rPr>
              <w:t>putno zdrav</w:t>
            </w:r>
            <w:r w:rsidR="005C6331">
              <w:rPr>
                <w:rFonts w:ascii="Times New Roman" w:hAnsi="Times New Roman"/>
              </w:rPr>
              <w:t>stveno o</w:t>
            </w:r>
            <w:r w:rsidR="003B7760" w:rsidRPr="003F1D01">
              <w:rPr>
                <w:rFonts w:ascii="Times New Roman" w:hAnsi="Times New Roman"/>
              </w:rPr>
              <w:t>siguranje</w:t>
            </w:r>
            <w:r w:rsidR="005C6331">
              <w:rPr>
                <w:rFonts w:ascii="Times New Roman" w:hAnsi="Times New Roman"/>
              </w:rPr>
              <w:t xml:space="preserve"> Generali</w:t>
            </w:r>
            <w:r w:rsidR="003B7760" w:rsidRPr="003F1D01">
              <w:rPr>
                <w:rFonts w:ascii="Times New Roman" w:hAnsi="Times New Roman"/>
              </w:rPr>
              <w:t>, osig</w:t>
            </w:r>
            <w:r w:rsidR="005C6331">
              <w:rPr>
                <w:rFonts w:ascii="Times New Roman" w:hAnsi="Times New Roman"/>
              </w:rPr>
              <w:t>uranje</w:t>
            </w:r>
            <w:r w:rsidR="003B7760" w:rsidRPr="003F1D01">
              <w:rPr>
                <w:rFonts w:ascii="Times New Roman" w:hAnsi="Times New Roman"/>
              </w:rPr>
              <w:t xml:space="preserve"> od posljedica nesr</w:t>
            </w:r>
            <w:r w:rsidR="005C6331">
              <w:rPr>
                <w:rFonts w:ascii="Times New Roman" w:hAnsi="Times New Roman"/>
              </w:rPr>
              <w:t>etnog</w:t>
            </w:r>
            <w:r w:rsidR="003B7760" w:rsidRPr="003F1D01">
              <w:rPr>
                <w:rFonts w:ascii="Times New Roman" w:hAnsi="Times New Roman"/>
              </w:rPr>
              <w:t xml:space="preserve"> slučaja, jamčevin</w:t>
            </w:r>
            <w:r w:rsidR="003F1D01" w:rsidRPr="003F1D01">
              <w:rPr>
                <w:rFonts w:ascii="Times New Roman" w:hAnsi="Times New Roman"/>
              </w:rPr>
              <w:t>u za turistički paket aranžman,</w:t>
            </w:r>
            <w:r w:rsidR="00B7671D">
              <w:rPr>
                <w:rFonts w:ascii="Times New Roman" w:hAnsi="Times New Roman"/>
              </w:rPr>
              <w:t xml:space="preserve"> </w:t>
            </w:r>
            <w:r w:rsidR="003B7760" w:rsidRPr="003F1D01">
              <w:rPr>
                <w:rFonts w:ascii="Times New Roman" w:hAnsi="Times New Roman"/>
              </w:rPr>
              <w:t>voditelja putovanja i organizaciju putova</w:t>
            </w:r>
            <w:r w:rsidR="00B7671D">
              <w:rPr>
                <w:rFonts w:ascii="Times New Roman" w:hAnsi="Times New Roman"/>
              </w:rPr>
              <w:t xml:space="preserve">nja.  </w:t>
            </w:r>
          </w:p>
          <w:p w:rsidR="00663E7C" w:rsidRPr="00204B90" w:rsidRDefault="004C1272" w:rsidP="00204B90">
            <w:pPr>
              <w:pStyle w:val="NoSpacing"/>
              <w:ind w:firstLine="227"/>
              <w:rPr>
                <w:rFonts w:ascii="Times New Roman" w:hAnsi="Times New Roman"/>
              </w:rPr>
            </w:pPr>
            <w:r w:rsidRPr="00204B90">
              <w:rPr>
                <w:rFonts w:ascii="Times New Roman" w:hAnsi="Times New Roman"/>
              </w:rPr>
              <w:t xml:space="preserve">U slučaju manjeg broja putnika cijena se uvećava za </w:t>
            </w:r>
            <w:r w:rsidR="0086738C" w:rsidRPr="00867B6A">
              <w:rPr>
                <w:rFonts w:ascii="Times New Roman" w:hAnsi="Times New Roman"/>
                <w:b/>
              </w:rPr>
              <w:t>2</w:t>
            </w:r>
            <w:r w:rsidRPr="00867B6A">
              <w:rPr>
                <w:rFonts w:ascii="Times New Roman" w:hAnsi="Times New Roman"/>
                <w:b/>
              </w:rPr>
              <w:t>00,00</w:t>
            </w:r>
            <w:r w:rsidRPr="00204B90">
              <w:rPr>
                <w:rFonts w:ascii="Times New Roman" w:hAnsi="Times New Roman"/>
              </w:rPr>
              <w:t xml:space="preserve"> kuna.</w:t>
            </w:r>
          </w:p>
          <w:p w:rsidR="002017C9" w:rsidRPr="0035699A" w:rsidRDefault="004C1272" w:rsidP="00204B90">
            <w:pPr>
              <w:pStyle w:val="NoSpacing"/>
              <w:ind w:left="227"/>
              <w:jc w:val="both"/>
              <w:rPr>
                <w:rFonts w:ascii="Times New Roman" w:hAnsi="Times New Roman"/>
              </w:rPr>
            </w:pPr>
            <w:r w:rsidRPr="003F1D01">
              <w:rPr>
                <w:rFonts w:ascii="Times New Roman" w:hAnsi="Times New Roman"/>
                <w:b/>
              </w:rPr>
              <w:t>Program ne uključuje</w:t>
            </w:r>
            <w:r w:rsidRPr="003F1D01">
              <w:rPr>
                <w:rFonts w:ascii="Times New Roman" w:hAnsi="Times New Roman"/>
              </w:rPr>
              <w:t xml:space="preserve">: </w:t>
            </w:r>
            <w:r w:rsidR="003B7760" w:rsidRPr="003F1D01">
              <w:rPr>
                <w:rFonts w:ascii="Times New Roman" w:hAnsi="Times New Roman"/>
              </w:rPr>
              <w:t>ulaznice za muzeje i kulturno-povijesne spomenike</w:t>
            </w:r>
            <w:r w:rsidR="00547898">
              <w:rPr>
                <w:rFonts w:ascii="Times New Roman" w:hAnsi="Times New Roman"/>
              </w:rPr>
              <w:t xml:space="preserve"> koji nisu navedeni u programu</w:t>
            </w:r>
            <w:r w:rsidR="003B7760" w:rsidRPr="003F1D01">
              <w:rPr>
                <w:rFonts w:ascii="Times New Roman" w:hAnsi="Times New Roman"/>
              </w:rPr>
              <w:t xml:space="preserve">, </w:t>
            </w:r>
            <w:r w:rsidR="00547898">
              <w:rPr>
                <w:rFonts w:ascii="Times New Roman" w:hAnsi="Times New Roman"/>
              </w:rPr>
              <w:t>uspinjaču za Ljubljanski stari grad</w:t>
            </w:r>
            <w:r w:rsidR="00867B6A">
              <w:rPr>
                <w:rFonts w:ascii="Times New Roman" w:hAnsi="Times New Roman"/>
              </w:rPr>
              <w:t xml:space="preserve"> (info cijena 2,5 € za oba smjera)</w:t>
            </w:r>
            <w:r w:rsidR="00547898">
              <w:rPr>
                <w:rFonts w:ascii="Times New Roman" w:hAnsi="Times New Roman"/>
              </w:rPr>
              <w:t xml:space="preserve">, </w:t>
            </w:r>
            <w:r w:rsidR="003B7760" w:rsidRPr="003F1D01">
              <w:rPr>
                <w:rFonts w:ascii="Times New Roman" w:hAnsi="Times New Roman"/>
              </w:rPr>
              <w:t>karte javnog gradskog prijevoza</w:t>
            </w:r>
            <w:r w:rsidR="003F1D01">
              <w:rPr>
                <w:rFonts w:ascii="Times New Roman" w:hAnsi="Times New Roman"/>
              </w:rPr>
              <w:t xml:space="preserve">, </w:t>
            </w:r>
            <w:r w:rsidR="003B7760" w:rsidRPr="003F1D01">
              <w:rPr>
                <w:rFonts w:ascii="Times New Roman" w:hAnsi="Times New Roman"/>
              </w:rPr>
              <w:t>troškove koji nisu predviđeni programom kao i troškove osobne prirode.</w:t>
            </w:r>
          </w:p>
          <w:p w:rsidR="004C1272" w:rsidRPr="003F1D01" w:rsidRDefault="004C1272" w:rsidP="00867B6A">
            <w:pPr>
              <w:pStyle w:val="NoSpacing"/>
              <w:ind w:left="227"/>
              <w:jc w:val="both"/>
              <w:rPr>
                <w:rFonts w:ascii="Times New Roman" w:hAnsi="Times New Roman"/>
              </w:rPr>
            </w:pPr>
            <w:r w:rsidRPr="003F1D01">
              <w:rPr>
                <w:rFonts w:ascii="Times New Roman" w:hAnsi="Times New Roman"/>
                <w:b/>
              </w:rPr>
              <w:t>Preporuka</w:t>
            </w:r>
            <w:r w:rsidRPr="003F1D01">
              <w:rPr>
                <w:rFonts w:ascii="Times New Roman" w:hAnsi="Times New Roman"/>
              </w:rPr>
              <w:t xml:space="preserve">: polica osiguranja od rizika otkaza putovanja: </w:t>
            </w:r>
            <w:r w:rsidR="00867B6A">
              <w:rPr>
                <w:rFonts w:ascii="Times New Roman" w:hAnsi="Times New Roman"/>
              </w:rPr>
              <w:t>100</w:t>
            </w:r>
            <w:r w:rsidRPr="005B2591">
              <w:rPr>
                <w:rFonts w:ascii="Times New Roman" w:hAnsi="Times New Roman"/>
                <w:b/>
              </w:rPr>
              <w:t>,</w:t>
            </w:r>
            <w:r w:rsidR="00867B6A">
              <w:rPr>
                <w:rFonts w:ascii="Times New Roman" w:hAnsi="Times New Roman"/>
              </w:rPr>
              <w:t>00</w:t>
            </w:r>
            <w:r w:rsidRPr="003F1D01">
              <w:rPr>
                <w:rFonts w:ascii="Times New Roman" w:hAnsi="Times New Roman"/>
              </w:rPr>
              <w:t xml:space="preserve"> kuna (</w:t>
            </w:r>
            <w:r w:rsidR="005B2591">
              <w:rPr>
                <w:rFonts w:ascii="Times New Roman" w:hAnsi="Times New Roman"/>
              </w:rPr>
              <w:t xml:space="preserve">plativo </w:t>
            </w:r>
            <w:r w:rsidRPr="003F1D01">
              <w:rPr>
                <w:rFonts w:ascii="Times New Roman" w:hAnsi="Times New Roman"/>
              </w:rPr>
              <w:t>isključivo kod prve uplate)</w:t>
            </w:r>
          </w:p>
        </w:tc>
      </w:tr>
    </w:tbl>
    <w:p w:rsidR="000A3DD1" w:rsidRDefault="000A3DD1" w:rsidP="00204B90">
      <w:pPr>
        <w:spacing w:after="0" w:line="240" w:lineRule="auto"/>
        <w:rPr>
          <w:rFonts w:ascii="Times New Roman" w:hAnsi="Times New Roman"/>
          <w:b/>
          <w:color w:val="365F91"/>
          <w:sz w:val="18"/>
          <w:szCs w:val="18"/>
        </w:rPr>
      </w:pPr>
    </w:p>
    <w:p w:rsidR="0035291A" w:rsidRPr="00763491" w:rsidRDefault="000A3DD1" w:rsidP="007634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 w:rsidRPr="00B31A37">
        <w:rPr>
          <w:rFonts w:ascii="Times New Roman" w:hAnsi="Times New Roman"/>
          <w:b/>
          <w:color w:val="365F91"/>
          <w:sz w:val="18"/>
          <w:szCs w:val="18"/>
        </w:rPr>
        <w:t>ZA OVO PUTOVANJE DOVOLJNA JE OSOBNA ISKAZNICA</w:t>
      </w:r>
      <w:r w:rsidRPr="00B31A37">
        <w:rPr>
          <w:rFonts w:ascii="Times New Roman" w:hAnsi="Times New Roman"/>
          <w:sz w:val="18"/>
          <w:szCs w:val="18"/>
        </w:rPr>
        <w:t xml:space="preserve"> </w:t>
      </w:r>
    </w:p>
    <w:p w:rsidR="000A3DD1" w:rsidRPr="005C6331" w:rsidRDefault="000A3DD1" w:rsidP="005C6331">
      <w:pPr>
        <w:tabs>
          <w:tab w:val="left" w:pos="2892"/>
        </w:tabs>
        <w:rPr>
          <w:rFonts w:ascii="Times New Roman" w:hAnsi="Times New Roman"/>
          <w:sz w:val="18"/>
          <w:szCs w:val="18"/>
        </w:rPr>
      </w:pPr>
    </w:p>
    <w:sectPr w:rsidR="000A3DD1" w:rsidRPr="005C6331" w:rsidSect="00A831F3">
      <w:headerReference w:type="default" r:id="rId8"/>
      <w:footerReference w:type="default" r:id="rId9"/>
      <w:pgSz w:w="11906" w:h="16838"/>
      <w:pgMar w:top="532" w:right="851" w:bottom="142" w:left="238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C5B" w:rsidRDefault="00450C5B" w:rsidP="005431DC">
      <w:pPr>
        <w:spacing w:after="0" w:line="240" w:lineRule="auto"/>
      </w:pPr>
      <w:r>
        <w:separator/>
      </w:r>
    </w:p>
  </w:endnote>
  <w:endnote w:type="continuationSeparator" w:id="0">
    <w:p w:rsidR="00450C5B" w:rsidRDefault="00450C5B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90" w:rsidRDefault="008B54C4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8B54C4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7D786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7D786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7D7863" w:rsidRPr="0001613C">
      <w:rPr>
        <w:color w:val="FF0000"/>
        <w:sz w:val="24"/>
        <w:szCs w:val="24"/>
      </w:rPr>
      <w:t xml:space="preserve"> d.o.o.</w:t>
    </w:r>
    <w:r w:rsidR="007D7863" w:rsidRPr="00AB1513">
      <w:rPr>
        <w:sz w:val="24"/>
        <w:szCs w:val="24"/>
      </w:rPr>
      <w:t xml:space="preserve"> </w:t>
    </w:r>
    <w:r w:rsidR="007D7863">
      <w:rPr>
        <w:sz w:val="24"/>
        <w:szCs w:val="24"/>
      </w:rPr>
      <w:t xml:space="preserve">turistička agencija, </w:t>
    </w:r>
    <w:r w:rsidR="007D7863" w:rsidRPr="00AB1513">
      <w:rPr>
        <w:i/>
        <w:sz w:val="24"/>
        <w:szCs w:val="24"/>
      </w:rPr>
      <w:t>Mažuranićevo šet</w:t>
    </w:r>
    <w:r w:rsidR="007D7863">
      <w:rPr>
        <w:i/>
        <w:sz w:val="24"/>
        <w:szCs w:val="24"/>
      </w:rPr>
      <w:t xml:space="preserve">. </w:t>
    </w:r>
    <w:r w:rsidR="007D7863" w:rsidRPr="00AB1513">
      <w:rPr>
        <w:i/>
        <w:sz w:val="24"/>
        <w:szCs w:val="24"/>
      </w:rPr>
      <w:t>14, 21</w:t>
    </w:r>
    <w:r w:rsidR="007D7863">
      <w:rPr>
        <w:i/>
        <w:sz w:val="24"/>
        <w:szCs w:val="24"/>
      </w:rPr>
      <w:t xml:space="preserve"> 000 Split, </w:t>
    </w:r>
    <w:r w:rsidR="007D7863">
      <w:rPr>
        <w:i/>
      </w:rPr>
      <w:t xml:space="preserve">R.V: 9.00 – 17.00 </w:t>
    </w:r>
    <w:r w:rsidR="007D7863" w:rsidRPr="008D2F47">
      <w:rPr>
        <w:i/>
      </w:rPr>
      <w:t xml:space="preserve">sati, </w:t>
    </w:r>
    <w:r w:rsidR="007D7863" w:rsidRPr="00D135EB">
      <w:rPr>
        <w:i/>
        <w:sz w:val="20"/>
        <w:szCs w:val="20"/>
      </w:rPr>
      <w:t>KONTAKTI: tel: 021/455-038, mob: 09</w:t>
    </w:r>
    <w:r w:rsidR="001A6D5C">
      <w:rPr>
        <w:i/>
        <w:sz w:val="20"/>
        <w:szCs w:val="20"/>
      </w:rPr>
      <w:t>8</w:t>
    </w:r>
    <w:r w:rsidR="007D7863" w:rsidRPr="00D135EB">
      <w:rPr>
        <w:i/>
        <w:sz w:val="20"/>
        <w:szCs w:val="20"/>
      </w:rPr>
      <w:t>/</w:t>
    </w:r>
    <w:r w:rsidR="001A6D5C">
      <w:rPr>
        <w:i/>
        <w:sz w:val="20"/>
        <w:szCs w:val="20"/>
      </w:rPr>
      <w:t>26 424 26</w:t>
    </w:r>
    <w:r w:rsidR="007D7863" w:rsidRPr="00D135EB">
      <w:rPr>
        <w:i/>
        <w:sz w:val="20"/>
        <w:szCs w:val="20"/>
      </w:rPr>
      <w:t xml:space="preserve">, e-mail: </w:t>
    </w:r>
    <w:r w:rsidR="00204B90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ratka@</w:t>
    </w:r>
    <w:hyperlink r:id="rId1" w:history="1">
      <w:r w:rsidR="00204B90"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="00204B90" w:rsidRPr="00204B90">
      <w:rPr>
        <w:rFonts w:asciiTheme="minorHAnsi" w:hAnsiTheme="minorHAnsi" w:cstheme="minorHAnsi"/>
        <w:color w:val="000000" w:themeColor="text1"/>
      </w:rPr>
      <w:t>-</w:t>
    </w:r>
    <w:r w:rsidR="00204B90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204B90" w:rsidRPr="00204B90">
      <w:rPr>
        <w:rFonts w:asciiTheme="minorHAnsi" w:hAnsiTheme="minorHAnsi" w:cstheme="minorHAnsi"/>
        <w:i/>
        <w:sz w:val="20"/>
        <w:szCs w:val="20"/>
      </w:rPr>
      <w:t>.com</w:t>
    </w:r>
    <w:r w:rsidR="007D7863">
      <w:rPr>
        <w:i/>
        <w:sz w:val="20"/>
        <w:szCs w:val="20"/>
      </w:rPr>
      <w:t>;</w:t>
    </w:r>
    <w:r w:rsidR="007D7863" w:rsidRPr="00D135EB">
      <w:rPr>
        <w:i/>
        <w:sz w:val="20"/>
        <w:szCs w:val="20"/>
      </w:rPr>
      <w:t xml:space="preserve"> </w:t>
    </w:r>
    <w:hyperlink r:id="rId2" w:history="1">
      <w:r w:rsidR="007D7863" w:rsidRPr="00D135EB">
        <w:rPr>
          <w:rStyle w:val="Hyperlink"/>
          <w:i/>
          <w:sz w:val="20"/>
          <w:szCs w:val="20"/>
        </w:rPr>
        <w:t>www.putokazi-split.com</w:t>
      </w:r>
    </w:hyperlink>
    <w:r w:rsidR="007D7863" w:rsidRPr="00D135EB">
      <w:rPr>
        <w:i/>
        <w:sz w:val="20"/>
        <w:szCs w:val="20"/>
      </w:rPr>
      <w:t xml:space="preserve">, </w:t>
    </w:r>
  </w:p>
  <w:p w:rsidR="007D7863" w:rsidRPr="00D135EB" w:rsidRDefault="007D786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 xml:space="preserve">PODACI ZA UPLATU: IBAN žiro računa: HR8423300031151622252; poziv na broj: HR00 </w:t>
    </w:r>
    <w:r>
      <w:rPr>
        <w:i/>
        <w:sz w:val="20"/>
        <w:szCs w:val="20"/>
      </w:rPr>
      <w:t>– broj putovanja</w:t>
    </w:r>
  </w:p>
  <w:p w:rsidR="007D7863" w:rsidRPr="002B730E" w:rsidRDefault="007D786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C5B" w:rsidRDefault="00450C5B" w:rsidP="005431DC">
      <w:pPr>
        <w:spacing w:after="0" w:line="240" w:lineRule="auto"/>
      </w:pPr>
      <w:r>
        <w:separator/>
      </w:r>
    </w:p>
  </w:footnote>
  <w:footnote w:type="continuationSeparator" w:id="0">
    <w:p w:rsidR="00450C5B" w:rsidRDefault="00450C5B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E7C" w:rsidRDefault="00663E7C" w:rsidP="00365222">
    <w:pPr>
      <w:pStyle w:val="NoSpacing"/>
      <w:rPr>
        <w:rFonts w:ascii="Times New Roman" w:hAnsi="Times New Roman"/>
        <w:b/>
        <w:i/>
        <w:color w:val="FF0000"/>
        <w:sz w:val="16"/>
        <w:szCs w:val="16"/>
      </w:rPr>
    </w:pPr>
  </w:p>
  <w:p w:rsidR="00663E7C" w:rsidRDefault="00663E7C" w:rsidP="00365222">
    <w:pPr>
      <w:pStyle w:val="NoSpacing"/>
      <w:rPr>
        <w:rFonts w:ascii="Times New Roman" w:hAnsi="Times New Roman"/>
        <w:b/>
        <w:i/>
        <w:color w:val="FF0000"/>
        <w:sz w:val="16"/>
        <w:szCs w:val="16"/>
      </w:rPr>
    </w:pPr>
  </w:p>
  <w:p w:rsidR="007D7863" w:rsidRPr="00080FCD" w:rsidRDefault="008B54C4" w:rsidP="00365222">
    <w:pPr>
      <w:pStyle w:val="NoSpacing"/>
      <w:rPr>
        <w:rFonts w:ascii="Times New Roman" w:hAnsi="Times New Roman"/>
        <w:b/>
        <w:i/>
        <w:color w:val="FF0000"/>
        <w:sz w:val="72"/>
        <w:szCs w:val="72"/>
      </w:rPr>
    </w:pPr>
    <w:r w:rsidRPr="008B54C4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B52038">
      <w:rPr>
        <w:rFonts w:ascii="Times New Roman" w:hAnsi="Times New Roman"/>
        <w:b/>
        <w:i/>
        <w:color w:val="FF0000"/>
        <w:sz w:val="72"/>
        <w:szCs w:val="72"/>
      </w:rPr>
      <w:t xml:space="preserve"> </w:t>
    </w:r>
    <w:r w:rsidR="007A51E0">
      <w:rPr>
        <w:rFonts w:ascii="Times New Roman" w:hAnsi="Times New Roman"/>
        <w:b/>
        <w:i/>
        <w:color w:val="FF0000"/>
        <w:sz w:val="72"/>
        <w:szCs w:val="72"/>
      </w:rPr>
      <w:t>DVORCI BAVARSKE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6599"/>
    <w:rsid w:val="000D6859"/>
    <w:rsid w:val="000F2476"/>
    <w:rsid w:val="001045A5"/>
    <w:rsid w:val="00104D51"/>
    <w:rsid w:val="001072DC"/>
    <w:rsid w:val="00113D14"/>
    <w:rsid w:val="00133045"/>
    <w:rsid w:val="00145208"/>
    <w:rsid w:val="00161BC6"/>
    <w:rsid w:val="0016348A"/>
    <w:rsid w:val="00183CC7"/>
    <w:rsid w:val="00195BB9"/>
    <w:rsid w:val="001A5855"/>
    <w:rsid w:val="001A6D5C"/>
    <w:rsid w:val="001B5841"/>
    <w:rsid w:val="001B606F"/>
    <w:rsid w:val="001D0243"/>
    <w:rsid w:val="001D1E71"/>
    <w:rsid w:val="001E1B83"/>
    <w:rsid w:val="002017C9"/>
    <w:rsid w:val="00204B90"/>
    <w:rsid w:val="00207BAF"/>
    <w:rsid w:val="00210308"/>
    <w:rsid w:val="00213230"/>
    <w:rsid w:val="002135AA"/>
    <w:rsid w:val="002137E9"/>
    <w:rsid w:val="00227B30"/>
    <w:rsid w:val="00261578"/>
    <w:rsid w:val="00266343"/>
    <w:rsid w:val="00276B76"/>
    <w:rsid w:val="002829DC"/>
    <w:rsid w:val="00292510"/>
    <w:rsid w:val="00295349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25D14"/>
    <w:rsid w:val="0035291A"/>
    <w:rsid w:val="0035699A"/>
    <w:rsid w:val="003604AE"/>
    <w:rsid w:val="00360900"/>
    <w:rsid w:val="00365222"/>
    <w:rsid w:val="00367529"/>
    <w:rsid w:val="00370DFA"/>
    <w:rsid w:val="0037144A"/>
    <w:rsid w:val="003875F1"/>
    <w:rsid w:val="00396ABB"/>
    <w:rsid w:val="003A361D"/>
    <w:rsid w:val="003B1AF7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665C"/>
    <w:rsid w:val="00420ED9"/>
    <w:rsid w:val="00426F0D"/>
    <w:rsid w:val="0043705D"/>
    <w:rsid w:val="004375EF"/>
    <w:rsid w:val="004412C3"/>
    <w:rsid w:val="00450C5B"/>
    <w:rsid w:val="00451015"/>
    <w:rsid w:val="00462878"/>
    <w:rsid w:val="00464CA4"/>
    <w:rsid w:val="00475141"/>
    <w:rsid w:val="00480DC5"/>
    <w:rsid w:val="004828A8"/>
    <w:rsid w:val="004962C4"/>
    <w:rsid w:val="004A0E01"/>
    <w:rsid w:val="004A2300"/>
    <w:rsid w:val="004A4143"/>
    <w:rsid w:val="004B14C7"/>
    <w:rsid w:val="004B4983"/>
    <w:rsid w:val="004C1272"/>
    <w:rsid w:val="004D1684"/>
    <w:rsid w:val="004E344F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431DC"/>
    <w:rsid w:val="00544175"/>
    <w:rsid w:val="00547898"/>
    <w:rsid w:val="00557BA8"/>
    <w:rsid w:val="00564257"/>
    <w:rsid w:val="00564B8A"/>
    <w:rsid w:val="005734D7"/>
    <w:rsid w:val="00580A1B"/>
    <w:rsid w:val="005A187D"/>
    <w:rsid w:val="005A48AB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6E40"/>
    <w:rsid w:val="0065307C"/>
    <w:rsid w:val="00663E7C"/>
    <w:rsid w:val="00666259"/>
    <w:rsid w:val="00670950"/>
    <w:rsid w:val="00684EE9"/>
    <w:rsid w:val="0069038B"/>
    <w:rsid w:val="00690878"/>
    <w:rsid w:val="00691E92"/>
    <w:rsid w:val="006A2F33"/>
    <w:rsid w:val="006A308F"/>
    <w:rsid w:val="006B316E"/>
    <w:rsid w:val="006C1201"/>
    <w:rsid w:val="006C6C49"/>
    <w:rsid w:val="006E49BE"/>
    <w:rsid w:val="006E69BD"/>
    <w:rsid w:val="006F00FA"/>
    <w:rsid w:val="006F688E"/>
    <w:rsid w:val="00701777"/>
    <w:rsid w:val="007226E5"/>
    <w:rsid w:val="0075219E"/>
    <w:rsid w:val="00755C40"/>
    <w:rsid w:val="00757CC3"/>
    <w:rsid w:val="00761FA0"/>
    <w:rsid w:val="00763491"/>
    <w:rsid w:val="00771E85"/>
    <w:rsid w:val="00780295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44B80"/>
    <w:rsid w:val="008517ED"/>
    <w:rsid w:val="00855593"/>
    <w:rsid w:val="008563D0"/>
    <w:rsid w:val="00865F0A"/>
    <w:rsid w:val="0086738C"/>
    <w:rsid w:val="00867B6A"/>
    <w:rsid w:val="008800E0"/>
    <w:rsid w:val="00881D8F"/>
    <w:rsid w:val="00890EF3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25980"/>
    <w:rsid w:val="00942091"/>
    <w:rsid w:val="00950C69"/>
    <w:rsid w:val="009570AC"/>
    <w:rsid w:val="009737ED"/>
    <w:rsid w:val="00977EED"/>
    <w:rsid w:val="00995C35"/>
    <w:rsid w:val="00997C53"/>
    <w:rsid w:val="009C334A"/>
    <w:rsid w:val="009C6759"/>
    <w:rsid w:val="009C774D"/>
    <w:rsid w:val="009E54F4"/>
    <w:rsid w:val="009F0A1F"/>
    <w:rsid w:val="00A00D07"/>
    <w:rsid w:val="00A14AE5"/>
    <w:rsid w:val="00A15C3F"/>
    <w:rsid w:val="00A40CC3"/>
    <w:rsid w:val="00A42225"/>
    <w:rsid w:val="00A4618E"/>
    <w:rsid w:val="00A46795"/>
    <w:rsid w:val="00A527E5"/>
    <w:rsid w:val="00A56531"/>
    <w:rsid w:val="00A569C4"/>
    <w:rsid w:val="00A655C4"/>
    <w:rsid w:val="00A73C1A"/>
    <w:rsid w:val="00A831F3"/>
    <w:rsid w:val="00A836B3"/>
    <w:rsid w:val="00A83C12"/>
    <w:rsid w:val="00AA39ED"/>
    <w:rsid w:val="00AB0794"/>
    <w:rsid w:val="00AB1513"/>
    <w:rsid w:val="00AB2296"/>
    <w:rsid w:val="00AC7512"/>
    <w:rsid w:val="00AD36B2"/>
    <w:rsid w:val="00AD546D"/>
    <w:rsid w:val="00AD5A1D"/>
    <w:rsid w:val="00AE1EA6"/>
    <w:rsid w:val="00AF57B3"/>
    <w:rsid w:val="00B0698D"/>
    <w:rsid w:val="00B155AE"/>
    <w:rsid w:val="00B3199F"/>
    <w:rsid w:val="00B31A37"/>
    <w:rsid w:val="00B52038"/>
    <w:rsid w:val="00B57018"/>
    <w:rsid w:val="00B60A25"/>
    <w:rsid w:val="00B631F3"/>
    <w:rsid w:val="00B660E4"/>
    <w:rsid w:val="00B702EC"/>
    <w:rsid w:val="00B7671D"/>
    <w:rsid w:val="00B80DD2"/>
    <w:rsid w:val="00B81D77"/>
    <w:rsid w:val="00B92E0D"/>
    <w:rsid w:val="00B946C9"/>
    <w:rsid w:val="00BA23C3"/>
    <w:rsid w:val="00BA5607"/>
    <w:rsid w:val="00BB474F"/>
    <w:rsid w:val="00BC4DE6"/>
    <w:rsid w:val="00BD26B0"/>
    <w:rsid w:val="00BE6F05"/>
    <w:rsid w:val="00BF0F65"/>
    <w:rsid w:val="00C23C19"/>
    <w:rsid w:val="00C2588F"/>
    <w:rsid w:val="00C3190F"/>
    <w:rsid w:val="00C3294C"/>
    <w:rsid w:val="00C36F0C"/>
    <w:rsid w:val="00C47894"/>
    <w:rsid w:val="00C74FCC"/>
    <w:rsid w:val="00C9463C"/>
    <w:rsid w:val="00C94E4E"/>
    <w:rsid w:val="00CA0934"/>
    <w:rsid w:val="00CA4118"/>
    <w:rsid w:val="00CB21A1"/>
    <w:rsid w:val="00CC1ECF"/>
    <w:rsid w:val="00CC21AA"/>
    <w:rsid w:val="00CC5955"/>
    <w:rsid w:val="00CF7971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61C32"/>
    <w:rsid w:val="00D7164D"/>
    <w:rsid w:val="00D85FEE"/>
    <w:rsid w:val="00D86929"/>
    <w:rsid w:val="00D9189F"/>
    <w:rsid w:val="00DB5683"/>
    <w:rsid w:val="00DC73B6"/>
    <w:rsid w:val="00DD2AD0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41D08"/>
    <w:rsid w:val="00E4416E"/>
    <w:rsid w:val="00E44C85"/>
    <w:rsid w:val="00E618A2"/>
    <w:rsid w:val="00E61F9B"/>
    <w:rsid w:val="00E808A9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7C05"/>
    <w:rsid w:val="00EF0D52"/>
    <w:rsid w:val="00F0085E"/>
    <w:rsid w:val="00F02DAF"/>
    <w:rsid w:val="00F052A6"/>
    <w:rsid w:val="00F10969"/>
    <w:rsid w:val="00F162CF"/>
    <w:rsid w:val="00F243B1"/>
    <w:rsid w:val="00F25F30"/>
    <w:rsid w:val="00F32C1B"/>
    <w:rsid w:val="00F511BD"/>
    <w:rsid w:val="00F5203A"/>
    <w:rsid w:val="00F642CD"/>
    <w:rsid w:val="00F66475"/>
    <w:rsid w:val="00F71299"/>
    <w:rsid w:val="00F840A4"/>
    <w:rsid w:val="00F90567"/>
    <w:rsid w:val="00F9102F"/>
    <w:rsid w:val="00F963EA"/>
    <w:rsid w:val="00FB4E8F"/>
    <w:rsid w:val="00FC0A1B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32980-383D-4B8D-A611-142ACBAF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3116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8</cp:revision>
  <cp:lastPrinted>2018-10-10T07:25:00Z</cp:lastPrinted>
  <dcterms:created xsi:type="dcterms:W3CDTF">2018-10-02T11:15:00Z</dcterms:created>
  <dcterms:modified xsi:type="dcterms:W3CDTF">2018-10-10T07:28:00Z</dcterms:modified>
</cp:coreProperties>
</file>