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63" w:rsidRDefault="00C02063" w:rsidP="00A67438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145208" w:rsidRPr="004B280C" w:rsidRDefault="004B280C" w:rsidP="004B280C">
      <w:pPr>
        <w:pStyle w:val="NoSpacing"/>
        <w:ind w:right="28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CB7789">
        <w:rPr>
          <w:rFonts w:ascii="Times New Roman" w:hAnsi="Times New Roman"/>
          <w:b/>
          <w:sz w:val="16"/>
          <w:szCs w:val="16"/>
        </w:rPr>
        <w:t xml:space="preserve"> </w:t>
      </w:r>
      <w:r w:rsidR="004C1D8D">
        <w:rPr>
          <w:rFonts w:ascii="Times New Roman" w:hAnsi="Times New Roman"/>
          <w:b/>
          <w:sz w:val="16"/>
          <w:szCs w:val="16"/>
        </w:rPr>
        <w:t xml:space="preserve">925 </w:t>
      </w:r>
      <w:r w:rsidR="00145208" w:rsidRPr="005C6331">
        <w:rPr>
          <w:rFonts w:ascii="Times New Roman" w:hAnsi="Times New Roman"/>
          <w:b/>
          <w:sz w:val="16"/>
          <w:szCs w:val="16"/>
        </w:rPr>
        <w:t>-201</w:t>
      </w:r>
      <w:r w:rsidR="00E808A9">
        <w:rPr>
          <w:rFonts w:ascii="Times New Roman" w:hAnsi="Times New Roman"/>
          <w:b/>
          <w:sz w:val="16"/>
          <w:szCs w:val="16"/>
        </w:rPr>
        <w:t>9</w:t>
      </w:r>
    </w:p>
    <w:p w:rsidR="0019151A" w:rsidRPr="0019151A" w:rsidRDefault="0019151A" w:rsidP="0019151A">
      <w:pPr>
        <w:pStyle w:val="NoSpacing"/>
        <w:jc w:val="right"/>
        <w:rPr>
          <w:rFonts w:ascii="Times New Roman" w:hAnsi="Times New Roman"/>
          <w:b/>
          <w:sz w:val="5"/>
          <w:szCs w:val="5"/>
        </w:rPr>
      </w:pPr>
    </w:p>
    <w:tbl>
      <w:tblPr>
        <w:tblW w:w="9215" w:type="dxa"/>
        <w:tblInd w:w="-8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939"/>
      </w:tblGrid>
      <w:tr w:rsidR="004A2300" w:rsidRPr="00AF57B3" w:rsidTr="00443C0E">
        <w:trPr>
          <w:cantSplit/>
        </w:trPr>
        <w:tc>
          <w:tcPr>
            <w:tcW w:w="1276" w:type="dxa"/>
            <w:hideMark/>
          </w:tcPr>
          <w:p w:rsidR="004C1272" w:rsidRPr="004A2CAB" w:rsidRDefault="00443C0E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30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12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A2300" w:rsidRPr="004A2CAB" w:rsidRDefault="00443C0E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939" w:type="dxa"/>
            <w:hideMark/>
          </w:tcPr>
          <w:p w:rsidR="00216C02" w:rsidRDefault="004C127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Sastanak sa grupom u </w:t>
            </w:r>
            <w:r w:rsidR="00365222" w:rsidRPr="00216C02">
              <w:rPr>
                <w:rFonts w:ascii="Times New Roman" w:hAnsi="Times New Roman"/>
                <w:sz w:val="20"/>
                <w:szCs w:val="20"/>
              </w:rPr>
              <w:t>Sukoišanskoj ulici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FCD"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4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104D51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sata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B4621">
              <w:rPr>
                <w:rFonts w:ascii="Times New Roman" w:hAnsi="Times New Roman"/>
                <w:sz w:val="20"/>
                <w:szCs w:val="20"/>
              </w:rPr>
              <w:t xml:space="preserve">Ukrcaj u autobus, 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>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poz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navanje sa </w:t>
            </w:r>
            <w:r w:rsidR="00505835" w:rsidRPr="00216C02">
              <w:rPr>
                <w:rFonts w:ascii="Times New Roman" w:hAnsi="Times New Roman"/>
                <w:sz w:val="20"/>
                <w:szCs w:val="20"/>
              </w:rPr>
              <w:t>voditeljem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 putovanja</w:t>
            </w:r>
            <w:r w:rsidR="004B4621">
              <w:rPr>
                <w:rFonts w:ascii="Times New Roman" w:hAnsi="Times New Roman"/>
                <w:sz w:val="20"/>
                <w:szCs w:val="20"/>
              </w:rPr>
              <w:t xml:space="preserve"> te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4621">
              <w:rPr>
                <w:rFonts w:ascii="Times New Roman" w:hAnsi="Times New Roman"/>
                <w:sz w:val="20"/>
                <w:szCs w:val="20"/>
              </w:rPr>
              <w:t>v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ožnja prema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Dubrovniku uz kraća stajanja na putu. D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olazak u zračnu luku Dubrovnik i p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rijava na let za Istanbul u 9,00 sat</w:t>
            </w:r>
            <w:r w:rsidR="00715FD2">
              <w:rPr>
                <w:rFonts w:ascii="Times New Roman" w:hAnsi="Times New Roman"/>
                <w:sz w:val="20"/>
                <w:szCs w:val="20"/>
              </w:rPr>
              <w:t xml:space="preserve">i. Slijetanje u zračnu luku </w:t>
            </w:r>
            <w:r w:rsidR="00443C0E">
              <w:rPr>
                <w:rFonts w:ascii="Times New Roman" w:hAnsi="Times New Roman"/>
                <w:sz w:val="20"/>
                <w:szCs w:val="20"/>
              </w:rPr>
              <w:t>Istanbul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je predviđeno u 1</w:t>
            </w:r>
            <w:r w:rsidR="00443C0E">
              <w:rPr>
                <w:rFonts w:ascii="Times New Roman" w:hAnsi="Times New Roman"/>
                <w:sz w:val="20"/>
                <w:szCs w:val="20"/>
              </w:rPr>
              <w:t>3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,0</w:t>
            </w:r>
            <w:r w:rsidR="00443C0E">
              <w:rPr>
                <w:rFonts w:ascii="Times New Roman" w:hAnsi="Times New Roman"/>
                <w:sz w:val="20"/>
                <w:szCs w:val="20"/>
              </w:rPr>
              <w:t>5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sati po lokalnom vremenu. 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odlazak 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do hotela.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Smještaj i k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raći odmor. </w:t>
            </w:r>
            <w:r w:rsidR="004B4621">
              <w:rPr>
                <w:rFonts w:ascii="Times New Roman" w:hAnsi="Times New Roman"/>
                <w:sz w:val="20"/>
                <w:szCs w:val="20"/>
              </w:rPr>
              <w:t>Po želji grupe odlaz</w:t>
            </w:r>
            <w:r w:rsidR="007A3BEF">
              <w:rPr>
                <w:rFonts w:ascii="Times New Roman" w:hAnsi="Times New Roman"/>
                <w:sz w:val="20"/>
                <w:szCs w:val="20"/>
              </w:rPr>
              <w:t>ak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 xml:space="preserve"> sa</w:t>
            </w:r>
            <w:r w:rsidR="007A3BEF">
              <w:rPr>
                <w:rFonts w:ascii="Times New Roman" w:hAnsi="Times New Roman"/>
                <w:sz w:val="20"/>
                <w:szCs w:val="20"/>
              </w:rPr>
              <w:t xml:space="preserve"> voditeljem putovanja do 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trga 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Taks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im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i čuvene shopping ulice 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Istiklal Cad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esi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1D8D">
              <w:rPr>
                <w:rFonts w:ascii="Times New Roman" w:hAnsi="Times New Roman"/>
                <w:sz w:val="20"/>
                <w:szCs w:val="20"/>
              </w:rPr>
              <w:t>Mogućnost odlas</w:t>
            </w:r>
            <w:r w:rsidR="00884B5C">
              <w:rPr>
                <w:rFonts w:ascii="Times New Roman" w:hAnsi="Times New Roman"/>
                <w:sz w:val="20"/>
                <w:szCs w:val="20"/>
              </w:rPr>
              <w:t>k</w:t>
            </w:r>
            <w:r w:rsidR="004C1D8D">
              <w:rPr>
                <w:rFonts w:ascii="Times New Roman" w:hAnsi="Times New Roman"/>
                <w:sz w:val="20"/>
                <w:szCs w:val="20"/>
              </w:rPr>
              <w:t>a</w:t>
            </w:r>
            <w:r w:rsidR="00884B5C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073399">
              <w:rPr>
                <w:rFonts w:ascii="Times New Roman" w:hAnsi="Times New Roman"/>
                <w:sz w:val="20"/>
                <w:szCs w:val="20"/>
              </w:rPr>
              <w:t>folklornu</w:t>
            </w:r>
            <w:r w:rsidR="00884B5C">
              <w:rPr>
                <w:rFonts w:ascii="Times New Roman" w:hAnsi="Times New Roman"/>
                <w:sz w:val="20"/>
                <w:szCs w:val="20"/>
              </w:rPr>
              <w:t xml:space="preserve"> večer</w:t>
            </w:r>
            <w:r w:rsidR="004B0727">
              <w:rPr>
                <w:rFonts w:ascii="Times New Roman" w:hAnsi="Times New Roman"/>
                <w:sz w:val="20"/>
                <w:szCs w:val="20"/>
              </w:rPr>
              <w:t xml:space="preserve"> na brodu</w:t>
            </w:r>
            <w:r w:rsidR="00884B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Povratak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 xml:space="preserve"> u hotel. Noćenje.</w:t>
            </w:r>
          </w:p>
          <w:p w:rsidR="00216C02" w:rsidRPr="00216C02" w:rsidRDefault="00216C0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443C0E">
        <w:trPr>
          <w:cantSplit/>
          <w:trHeight w:val="1066"/>
        </w:trPr>
        <w:tc>
          <w:tcPr>
            <w:tcW w:w="1276" w:type="dxa"/>
            <w:hideMark/>
          </w:tcPr>
          <w:p w:rsidR="004C1272" w:rsidRPr="004A2CAB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75BD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31.12</w:t>
            </w:r>
            <w:r w:rsidR="00443C0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4A2CAB" w:rsidRDefault="00443C0E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utorak</w:t>
            </w:r>
          </w:p>
          <w:p w:rsidR="004C1272" w:rsidRPr="004A2CAB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E808A9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Odlazak 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na cjelodnevni razgled </w:t>
            </w:r>
            <w:r w:rsidR="009C5BD5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Istanbula</w:t>
            </w:r>
            <w:r w:rsidR="009C5BD5">
              <w:rPr>
                <w:rFonts w:ascii="Times New Roman" w:hAnsi="Times New Roman"/>
                <w:sz w:val="20"/>
                <w:szCs w:val="20"/>
              </w:rPr>
              <w:t xml:space="preserve"> autobusom i pješice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pratnji lokalnog vodiča</w:t>
            </w:r>
            <w:r w:rsidR="004B280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C5BD5" w:rsidRPr="008E7354">
              <w:rPr>
                <w:rFonts w:ascii="Times New Roman" w:hAnsi="Times New Roman"/>
                <w:b/>
                <w:i/>
                <w:sz w:val="20"/>
                <w:szCs w:val="20"/>
              </w:rPr>
              <w:t>Dolmabache</w:t>
            </w:r>
            <w:r w:rsidR="004B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473">
              <w:rPr>
                <w:rFonts w:ascii="Times New Roman" w:hAnsi="Times New Roman"/>
                <w:sz w:val="20"/>
                <w:szCs w:val="20"/>
              </w:rPr>
              <w:t xml:space="preserve">carska palača </w:t>
            </w:r>
            <w:r w:rsidR="004B280C">
              <w:rPr>
                <w:rFonts w:ascii="Times New Roman" w:hAnsi="Times New Roman"/>
                <w:sz w:val="20"/>
                <w:szCs w:val="20"/>
              </w:rPr>
              <w:t xml:space="preserve">koja je od 19.st. bila upravno središte Osmanskog Carstva, </w:t>
            </w:r>
            <w:r w:rsidR="009C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Plav</w:t>
            </w:r>
            <w:r w:rsidR="00F80473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džamij</w:t>
            </w:r>
            <w:r w:rsidR="00F80473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F80473">
              <w:rPr>
                <w:rFonts w:ascii="Times New Roman" w:hAnsi="Times New Roman"/>
                <w:sz w:val="20"/>
                <w:szCs w:val="20"/>
              </w:rPr>
              <w:t xml:space="preserve"> najveličanstvenija džamija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u Istanbulu</w:t>
            </w:r>
            <w:r w:rsidR="009C5BD5">
              <w:rPr>
                <w:rFonts w:ascii="Times New Roman" w:hAnsi="Times New Roman"/>
                <w:sz w:val="20"/>
                <w:szCs w:val="20"/>
              </w:rPr>
              <w:t>,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473">
              <w:rPr>
                <w:rFonts w:ascii="Times New Roman" w:hAnsi="Times New Roman"/>
                <w:b/>
                <w:i/>
                <w:sz w:val="20"/>
                <w:szCs w:val="20"/>
              </w:rPr>
              <w:t>Aja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Sofij</w:t>
            </w:r>
            <w:r w:rsidR="00F80473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– Crkva Sv. Mudrosti</w:t>
            </w:r>
            <w:r w:rsidR="004B4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nekadašnj</w:t>
            </w:r>
            <w:r w:rsidR="00F80473">
              <w:rPr>
                <w:rFonts w:ascii="Times New Roman" w:hAnsi="Times New Roman"/>
                <w:sz w:val="20"/>
                <w:szCs w:val="20"/>
              </w:rPr>
              <w:t>a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pravoslavn</w:t>
            </w:r>
            <w:r w:rsidR="00F80473">
              <w:rPr>
                <w:rFonts w:ascii="Times New Roman" w:hAnsi="Times New Roman"/>
                <w:sz w:val="20"/>
                <w:szCs w:val="20"/>
              </w:rPr>
              <w:t>a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crkv</w:t>
            </w:r>
            <w:r w:rsidR="00F80473">
              <w:rPr>
                <w:rFonts w:ascii="Times New Roman" w:hAnsi="Times New Roman"/>
                <w:sz w:val="20"/>
                <w:szCs w:val="20"/>
              </w:rPr>
              <w:t>a</w:t>
            </w:r>
            <w:r w:rsidR="004B46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80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Basilica Cistern</w:t>
            </w:r>
            <w:r w:rsidR="004B462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4B280C" w:rsidRPr="004B2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>najveć</w:t>
            </w:r>
            <w:r w:rsidR="00F80473">
              <w:rPr>
                <w:rFonts w:ascii="Times New Roman" w:hAnsi="Times New Roman"/>
                <w:sz w:val="20"/>
                <w:szCs w:val="20"/>
              </w:rPr>
              <w:t>i</w:t>
            </w:r>
            <w:r w:rsidR="004F3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0473">
              <w:rPr>
                <w:rFonts w:ascii="Times New Roman" w:hAnsi="Times New Roman"/>
                <w:sz w:val="20"/>
                <w:szCs w:val="20"/>
              </w:rPr>
              <w:t>antički</w:t>
            </w:r>
            <w:r w:rsidR="004F351C">
              <w:rPr>
                <w:rFonts w:ascii="Times New Roman" w:hAnsi="Times New Roman"/>
                <w:sz w:val="20"/>
                <w:szCs w:val="20"/>
              </w:rPr>
              <w:t xml:space="preserve"> rezervoar pitke vode koji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je izgrađen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u 6.st. kako bi se rastućem gradu osigurala voda, </w:t>
            </w:r>
            <w:r w:rsidR="00323272" w:rsidRPr="004F351C">
              <w:rPr>
                <w:rFonts w:ascii="Times New Roman" w:hAnsi="Times New Roman"/>
                <w:i/>
                <w:sz w:val="20"/>
                <w:szCs w:val="20"/>
              </w:rPr>
              <w:t>rimski hipodrom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 xml:space="preserve"> koj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eg j</w:t>
            </w:r>
            <w:r w:rsidR="00715FD2">
              <w:rPr>
                <w:rFonts w:ascii="Times New Roman" w:hAnsi="Times New Roman"/>
                <w:sz w:val="20"/>
                <w:szCs w:val="20"/>
              </w:rPr>
              <w:t>e dao sagraditi car Konstantin I</w:t>
            </w:r>
            <w:r w:rsidR="00F3593F">
              <w:rPr>
                <w:rFonts w:ascii="Times New Roman" w:hAnsi="Times New Roman"/>
                <w:sz w:val="20"/>
                <w:szCs w:val="20"/>
              </w:rPr>
              <w:t>. 324.god.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Nakon </w:t>
            </w:r>
            <w:r w:rsidR="004C1D8D">
              <w:rPr>
                <w:rFonts w:ascii="Times New Roman" w:hAnsi="Times New Roman"/>
                <w:sz w:val="20"/>
                <w:szCs w:val="20"/>
              </w:rPr>
              <w:t>razgleda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odlazak do 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Grand Bazaar-a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 najveće tržnice na svijetu sa više od 5000 trgovina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poznat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ih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prodaji zlata, tkanina, keramike i suvenir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381201">
              <w:rPr>
                <w:rFonts w:ascii="Times New Roman" w:hAnsi="Times New Roman"/>
                <w:sz w:val="20"/>
                <w:szCs w:val="20"/>
              </w:rPr>
              <w:t>P</w:t>
            </w:r>
            <w:r w:rsidR="007A3BEF">
              <w:rPr>
                <w:rFonts w:ascii="Times New Roman" w:hAnsi="Times New Roman"/>
                <w:sz w:val="20"/>
                <w:szCs w:val="20"/>
              </w:rPr>
              <w:t>riprema za doček Nove 2020. na trgovima i ulicama Istanbula ( doček je u organizaciji lokalnih gradskih i turističkih vlasti)</w:t>
            </w:r>
            <w:r w:rsidR="008F5F76">
              <w:rPr>
                <w:rFonts w:ascii="Times New Roman" w:hAnsi="Times New Roman"/>
                <w:sz w:val="20"/>
                <w:szCs w:val="20"/>
              </w:rPr>
              <w:t xml:space="preserve"> ili u nekom od restorana (ponuda će biti dostupna 30 dana prije putovanja)</w:t>
            </w:r>
            <w:r w:rsidR="007A3BE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D3B7E" w:rsidRPr="007C69C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SRETNA NOVA GODINA!!!</w:t>
            </w:r>
            <w:r w:rsidR="002D3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1272" w:rsidRPr="00216C02">
              <w:rPr>
                <w:rFonts w:ascii="Times New Roman" w:hAnsi="Times New Roman"/>
                <w:sz w:val="20"/>
                <w:szCs w:val="20"/>
              </w:rPr>
              <w:t>Noćenje.</w:t>
            </w:r>
          </w:p>
          <w:p w:rsidR="00216C02" w:rsidRPr="00216C02" w:rsidRDefault="00216C02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443C0E">
        <w:trPr>
          <w:cantSplit/>
          <w:trHeight w:val="1065"/>
        </w:trPr>
        <w:tc>
          <w:tcPr>
            <w:tcW w:w="1276" w:type="dxa"/>
            <w:hideMark/>
          </w:tcPr>
          <w:p w:rsidR="004C1272" w:rsidRPr="004A2CAB" w:rsidRDefault="00443C0E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01.01.</w:t>
            </w:r>
          </w:p>
          <w:p w:rsidR="004C1272" w:rsidRPr="004A2CAB" w:rsidRDefault="00443C0E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  <w:p w:rsidR="00620996" w:rsidRPr="004A2CAB" w:rsidRDefault="00620996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Pr="001C4A88" w:rsidRDefault="00F3593F" w:rsidP="00EC6CD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Kasniji d</w:t>
            </w:r>
            <w:r w:rsidR="005C2302" w:rsidRPr="00216C02">
              <w:rPr>
                <w:rFonts w:ascii="Times New Roman" w:hAnsi="Times New Roman"/>
                <w:sz w:val="20"/>
                <w:szCs w:val="20"/>
              </w:rPr>
              <w:t xml:space="preserve">oručak.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7D07AA">
              <w:rPr>
                <w:rFonts w:ascii="Times New Roman" w:hAnsi="Times New Roman"/>
                <w:sz w:val="20"/>
                <w:szCs w:val="20"/>
              </w:rPr>
              <w:t>rema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želji grupe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mogućnost organiziranog </w:t>
            </w:r>
            <w:r w:rsidR="00381201">
              <w:rPr>
                <w:rFonts w:ascii="Times New Roman" w:hAnsi="Times New Roman"/>
                <w:sz w:val="20"/>
                <w:szCs w:val="20"/>
              </w:rPr>
              <w:t xml:space="preserve">dnevnog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krstarenja </w:t>
            </w:r>
            <w:r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Bosporom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 pratnji lokalnog vodiča te odlazak u razgled</w:t>
            </w:r>
            <w:r w:rsidR="009C5BD5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BD5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Topkapi palač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9C5BD5" w:rsidRPr="00216C02">
              <w:rPr>
                <w:rFonts w:ascii="Times New Roman" w:hAnsi="Times New Roman"/>
                <w:sz w:val="20"/>
                <w:szCs w:val="20"/>
              </w:rPr>
              <w:t xml:space="preserve"> -  kompleks palača u kojem su preko 400 godina vladali otomanski sultani</w:t>
            </w:r>
            <w:r w:rsidR="009C5BD5">
              <w:rPr>
                <w:rFonts w:ascii="Times New Roman" w:hAnsi="Times New Roman"/>
                <w:sz w:val="20"/>
                <w:szCs w:val="20"/>
              </w:rPr>
              <w:t>,</w:t>
            </w:r>
            <w:r w:rsidR="009C5BD5" w:rsidRPr="00216C02">
              <w:rPr>
                <w:rFonts w:ascii="Times New Roman" w:hAnsi="Times New Roman"/>
                <w:sz w:val="20"/>
                <w:szCs w:val="20"/>
              </w:rPr>
              <w:t xml:space="preserve"> a danas je pretvorena u muzej. </w:t>
            </w:r>
            <w:r w:rsidR="00074A49" w:rsidRPr="00216C02">
              <w:rPr>
                <w:rFonts w:ascii="Times New Roman" w:hAnsi="Times New Roman"/>
                <w:sz w:val="20"/>
                <w:szCs w:val="20"/>
              </w:rPr>
              <w:t>Tijekom plovidbe možete uživati u pogledu na carske palače, ljetnikovce i tvrđave koje su gradili osmanski velikodostojnici, paše i veziri.</w:t>
            </w:r>
            <w:r w:rsidR="00074A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BD5" w:rsidRPr="00216C02">
              <w:rPr>
                <w:rFonts w:ascii="Times New Roman" w:hAnsi="Times New Roman"/>
                <w:sz w:val="20"/>
                <w:szCs w:val="20"/>
              </w:rPr>
              <w:t>Nakon razgleda slobodno vrijeme za osobne programe.</w:t>
            </w:r>
            <w:r w:rsidR="001C4A88">
              <w:rPr>
                <w:rFonts w:ascii="Times New Roman" w:hAnsi="Times New Roman"/>
                <w:sz w:val="20"/>
                <w:szCs w:val="20"/>
              </w:rPr>
              <w:t xml:space="preserve"> Predvečer </w:t>
            </w:r>
            <w:r w:rsidR="007D07AA">
              <w:rPr>
                <w:rFonts w:ascii="Times New Roman" w:hAnsi="Times New Roman"/>
                <w:sz w:val="20"/>
                <w:szCs w:val="20"/>
              </w:rPr>
              <w:t>po želji grupe organizirani</w:t>
            </w:r>
            <w:r w:rsidR="001C4A88">
              <w:rPr>
                <w:rFonts w:ascii="Times New Roman" w:hAnsi="Times New Roman"/>
                <w:sz w:val="20"/>
                <w:szCs w:val="20"/>
              </w:rPr>
              <w:t xml:space="preserve"> izlet </w:t>
            </w:r>
            <w:r w:rsidR="007D07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4A49">
              <w:rPr>
                <w:rFonts w:ascii="Times New Roman" w:hAnsi="Times New Roman"/>
                <w:sz w:val="20"/>
                <w:szCs w:val="20"/>
              </w:rPr>
              <w:t xml:space="preserve">autobusom  </w:t>
            </w:r>
            <w:r w:rsidR="001C4A88">
              <w:rPr>
                <w:rFonts w:ascii="Times New Roman" w:hAnsi="Times New Roman"/>
                <w:sz w:val="20"/>
                <w:szCs w:val="20"/>
              </w:rPr>
              <w:t>„</w:t>
            </w:r>
            <w:r w:rsidR="001C4A88" w:rsidRPr="001C4A88">
              <w:rPr>
                <w:rFonts w:ascii="Times New Roman" w:hAnsi="Times New Roman"/>
                <w:i/>
                <w:sz w:val="20"/>
                <w:szCs w:val="20"/>
              </w:rPr>
              <w:t>Noćni obilazak Istanbula na 2 kontinenta</w:t>
            </w:r>
            <w:r w:rsidR="001C4A88">
              <w:rPr>
                <w:rFonts w:ascii="Times New Roman" w:hAnsi="Times New Roman"/>
                <w:sz w:val="20"/>
                <w:szCs w:val="20"/>
              </w:rPr>
              <w:t>“</w:t>
            </w:r>
            <w:r w:rsidR="007D07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u pratnji lokalnog vodiča</w:t>
            </w:r>
            <w:r w:rsidR="00074A49">
              <w:rPr>
                <w:rFonts w:ascii="Times New Roman" w:hAnsi="Times New Roman"/>
                <w:sz w:val="20"/>
                <w:szCs w:val="20"/>
              </w:rPr>
              <w:t>.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3B7E">
              <w:rPr>
                <w:rFonts w:ascii="Times New Roman" w:hAnsi="Times New Roman"/>
                <w:sz w:val="20"/>
                <w:szCs w:val="20"/>
              </w:rPr>
              <w:t>Vožnj</w:t>
            </w:r>
            <w:r w:rsidR="001C4A88">
              <w:rPr>
                <w:rFonts w:ascii="Times New Roman" w:hAnsi="Times New Roman"/>
                <w:sz w:val="20"/>
                <w:szCs w:val="20"/>
              </w:rPr>
              <w:t>a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Bosporskim mostom, jednim od dva viseća mosta koji spajaju Europu i Aziju</w:t>
            </w:r>
            <w:r w:rsidR="00FB39F5">
              <w:rPr>
                <w:rFonts w:ascii="Times New Roman" w:hAnsi="Times New Roman"/>
                <w:sz w:val="20"/>
                <w:szCs w:val="20"/>
              </w:rPr>
              <w:t>.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F5F" w:rsidRPr="00216C02">
              <w:rPr>
                <w:rFonts w:ascii="Times New Roman" w:hAnsi="Times New Roman"/>
                <w:sz w:val="20"/>
                <w:szCs w:val="20"/>
              </w:rPr>
              <w:t xml:space="preserve">Odlazak do </w:t>
            </w:r>
            <w:r w:rsidR="00DA5F5F" w:rsidRPr="00216C02">
              <w:rPr>
                <w:rFonts w:ascii="Times New Roman" w:hAnsi="Times New Roman"/>
                <w:i/>
                <w:sz w:val="20"/>
                <w:szCs w:val="20"/>
              </w:rPr>
              <w:t>Camidza Vidikovca</w:t>
            </w:r>
            <w:r w:rsidR="00DA5F5F" w:rsidRPr="00216C02">
              <w:rPr>
                <w:rFonts w:ascii="Times New Roman" w:hAnsi="Times New Roman"/>
                <w:sz w:val="20"/>
                <w:szCs w:val="20"/>
              </w:rPr>
              <w:t xml:space="preserve"> odakle se pruža prekrasan pogled na </w:t>
            </w:r>
            <w:r w:rsidR="00DA5F5F" w:rsidRPr="00216C02">
              <w:rPr>
                <w:rFonts w:ascii="Times New Roman" w:hAnsi="Times New Roman"/>
                <w:i/>
                <w:sz w:val="20"/>
                <w:szCs w:val="20"/>
              </w:rPr>
              <w:t>Zlatni rog</w:t>
            </w:r>
            <w:r w:rsidR="00DA5F5F" w:rsidRPr="00216C02">
              <w:rPr>
                <w:rFonts w:ascii="Times New Roman" w:hAnsi="Times New Roman"/>
                <w:sz w:val="20"/>
                <w:szCs w:val="20"/>
              </w:rPr>
              <w:t xml:space="preserve"> – srce Istanbula.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 Nastavak vožnje do popularne četvrti </w:t>
            </w:r>
            <w:r w:rsidR="00DA5F5F" w:rsidRPr="00DA5F5F">
              <w:rPr>
                <w:rFonts w:ascii="Times New Roman" w:hAnsi="Times New Roman"/>
                <w:i/>
                <w:sz w:val="20"/>
                <w:szCs w:val="20"/>
              </w:rPr>
              <w:t>Ortakoy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 gdje su snimane neke od najpoznatijih turskih serija.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Slobodno vrijeme za osobne programe do povratka u hotel. </w:t>
            </w:r>
            <w:r w:rsidR="00620996" w:rsidRPr="00216C02">
              <w:rPr>
                <w:rFonts w:ascii="Times New Roman" w:hAnsi="Times New Roman"/>
                <w:sz w:val="20"/>
                <w:szCs w:val="20"/>
              </w:rPr>
              <w:t>Noćenje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C02" w:rsidRPr="00216C02" w:rsidRDefault="00216C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8F5F76">
        <w:trPr>
          <w:cantSplit/>
          <w:trHeight w:val="1375"/>
        </w:trPr>
        <w:tc>
          <w:tcPr>
            <w:tcW w:w="1276" w:type="dxa"/>
            <w:hideMark/>
          </w:tcPr>
          <w:p w:rsidR="00B3199F" w:rsidRPr="004A2CAB" w:rsidRDefault="00443C0E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02.01.</w:t>
            </w:r>
          </w:p>
          <w:p w:rsidR="00EC6CDC" w:rsidRPr="004A2CAB" w:rsidRDefault="00443C0E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939" w:type="dxa"/>
            <w:hideMark/>
          </w:tcPr>
          <w:p w:rsidR="00216C02" w:rsidRDefault="00443F8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Odjava </w:t>
            </w:r>
            <w:r w:rsidR="00716B04">
              <w:rPr>
                <w:rFonts w:ascii="Times New Roman" w:hAnsi="Times New Roman"/>
                <w:sz w:val="20"/>
                <w:szCs w:val="20"/>
              </w:rPr>
              <w:t>i pohrana prtljage u hotelu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Odlazak do </w:t>
            </w:r>
            <w:r w:rsidR="008F5F76">
              <w:rPr>
                <w:rFonts w:ascii="Times New Roman" w:hAnsi="Times New Roman"/>
                <w:i/>
                <w:sz w:val="20"/>
                <w:szCs w:val="20"/>
              </w:rPr>
              <w:t xml:space="preserve">Egipatske tržnice </w:t>
            </w:r>
            <w:r w:rsidR="00D11A55">
              <w:rPr>
                <w:rFonts w:ascii="Times New Roman" w:hAnsi="Times New Roman"/>
                <w:i/>
                <w:sz w:val="20"/>
                <w:szCs w:val="20"/>
              </w:rPr>
              <w:t xml:space="preserve">začina </w:t>
            </w:r>
            <w:r w:rsidR="00DA5F5F">
              <w:rPr>
                <w:rFonts w:ascii="Times New Roman" w:hAnsi="Times New Roman"/>
                <w:sz w:val="20"/>
                <w:szCs w:val="20"/>
              </w:rPr>
              <w:t xml:space="preserve"> i slobodno vrijeme </w:t>
            </w:r>
            <w:r w:rsidR="00FB39F5"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 w:rsidR="00D11A55">
              <w:rPr>
                <w:rFonts w:ascii="Times New Roman" w:hAnsi="Times New Roman"/>
                <w:sz w:val="20"/>
                <w:szCs w:val="20"/>
              </w:rPr>
              <w:t>kupovinu i osobne programe</w:t>
            </w:r>
            <w:r w:rsidR="00FB3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F5F">
              <w:rPr>
                <w:rFonts w:ascii="Times New Roman" w:hAnsi="Times New Roman"/>
                <w:sz w:val="20"/>
                <w:szCs w:val="20"/>
              </w:rPr>
              <w:t>do transfera u zračnu luku.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Pr</w:t>
            </w:r>
            <w:r w:rsidR="001B7587">
              <w:rPr>
                <w:rFonts w:ascii="Times New Roman" w:hAnsi="Times New Roman"/>
                <w:sz w:val="20"/>
                <w:szCs w:val="20"/>
              </w:rPr>
              <w:t>ijava na let za Dubrovnik u 19,2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5 sati.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354">
              <w:rPr>
                <w:rFonts w:ascii="Times New Roman" w:hAnsi="Times New Roman"/>
                <w:sz w:val="20"/>
                <w:szCs w:val="20"/>
              </w:rPr>
              <w:t>D</w:t>
            </w:r>
            <w:r w:rsidR="003F16CA">
              <w:rPr>
                <w:rFonts w:ascii="Times New Roman" w:hAnsi="Times New Roman"/>
                <w:sz w:val="20"/>
                <w:szCs w:val="20"/>
              </w:rPr>
              <w:t>ola</w:t>
            </w:r>
            <w:r w:rsidR="008E7354">
              <w:rPr>
                <w:rFonts w:ascii="Times New Roman" w:hAnsi="Times New Roman"/>
                <w:sz w:val="20"/>
                <w:szCs w:val="20"/>
              </w:rPr>
              <w:t>za</w:t>
            </w:r>
            <w:r w:rsidR="002B0417">
              <w:rPr>
                <w:rFonts w:ascii="Times New Roman" w:hAnsi="Times New Roman"/>
                <w:sz w:val="20"/>
                <w:szCs w:val="20"/>
              </w:rPr>
              <w:t>k</w:t>
            </w:r>
            <w:r w:rsidR="008E7354">
              <w:rPr>
                <w:rFonts w:ascii="Times New Roman" w:hAnsi="Times New Roman"/>
                <w:sz w:val="20"/>
                <w:szCs w:val="20"/>
              </w:rPr>
              <w:t xml:space="preserve"> u zračnu luku u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Dubrovniku</w:t>
            </w:r>
            <w:r w:rsidR="008E7354">
              <w:rPr>
                <w:rFonts w:ascii="Times New Roman" w:hAnsi="Times New Roman"/>
                <w:sz w:val="20"/>
                <w:szCs w:val="20"/>
              </w:rPr>
              <w:t xml:space="preserve"> u 19,</w:t>
            </w:r>
            <w:r w:rsidR="001B7587">
              <w:rPr>
                <w:rFonts w:ascii="Times New Roman" w:hAnsi="Times New Roman"/>
                <w:sz w:val="20"/>
                <w:szCs w:val="20"/>
              </w:rPr>
              <w:t>3</w:t>
            </w:r>
            <w:r w:rsidR="008E7354">
              <w:rPr>
                <w:rFonts w:ascii="Times New Roman" w:hAnsi="Times New Roman"/>
                <w:sz w:val="20"/>
                <w:szCs w:val="20"/>
              </w:rPr>
              <w:t>5 sati.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354">
              <w:rPr>
                <w:rFonts w:ascii="Times New Roman" w:hAnsi="Times New Roman"/>
                <w:sz w:val="20"/>
                <w:szCs w:val="20"/>
              </w:rPr>
              <w:t>O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rganizirani prijevoz do Splita. </w:t>
            </w:r>
          </w:p>
          <w:p w:rsidR="005148CB" w:rsidRP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2CAB" w:rsidRPr="007B5BA7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  <w:r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  <w:r w:rsidR="00216C02" w:rsidRPr="0021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789" w:rsidRPr="007B5B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="00216C02" w:rsidRPr="007B5B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CB7789" w:rsidRPr="007B5B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216C02" w:rsidRPr="007B5B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90,00 KN</w:t>
            </w:r>
          </w:p>
          <w:p w:rsidR="008F5F76" w:rsidRPr="008F5F76" w:rsidRDefault="008F5F76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5148CB" w:rsidRPr="005148CB" w:rsidRDefault="004A2CAB" w:rsidP="001C67BC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5148CB">
              <w:rPr>
                <w:rFonts w:ascii="Times New Roman" w:hAnsi="Times New Roman"/>
                <w:sz w:val="20"/>
                <w:szCs w:val="20"/>
              </w:rPr>
              <w:t xml:space="preserve">(program rađen na bazi minimalno </w:t>
            </w:r>
            <w:r w:rsidR="001C67BC">
              <w:rPr>
                <w:rFonts w:ascii="Times New Roman" w:hAnsi="Times New Roman"/>
                <w:sz w:val="20"/>
                <w:szCs w:val="20"/>
              </w:rPr>
              <w:t>22</w:t>
            </w:r>
            <w:r w:rsidRPr="005148CB">
              <w:rPr>
                <w:rFonts w:ascii="Times New Roman" w:hAnsi="Times New Roman"/>
                <w:sz w:val="20"/>
                <w:szCs w:val="20"/>
              </w:rPr>
              <w:t xml:space="preserve"> putnika)</w:t>
            </w:r>
          </w:p>
        </w:tc>
      </w:tr>
      <w:tr w:rsidR="004C1272" w:rsidRPr="00AF57B3" w:rsidTr="00443C0E">
        <w:trPr>
          <w:cantSplit/>
          <w:trHeight w:val="66"/>
        </w:trPr>
        <w:tc>
          <w:tcPr>
            <w:tcW w:w="1276" w:type="dxa"/>
            <w:hideMark/>
          </w:tcPr>
          <w:p w:rsidR="004C1272" w:rsidRPr="00216C02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4A2CAB" w:rsidRPr="005148C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uplata rezervacije: 1.</w:t>
            </w:r>
            <w:r w:rsidR="002B04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00,00 kn</w:t>
            </w:r>
            <w:r w:rsidR="005148CB" w:rsidRPr="005148CB">
              <w:rPr>
                <w:rFonts w:ascii="Times New Roman" w:hAnsi="Times New Roman"/>
                <w:sz w:val="20"/>
                <w:szCs w:val="20"/>
              </w:rPr>
              <w:t xml:space="preserve"> – promjenjiva stavka ovisna o cijeni avio karte</w:t>
            </w:r>
          </w:p>
          <w:p w:rsidR="00AE57B7" w:rsidRDefault="004A2CAB" w:rsidP="008E7354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nadoplata za 1/1 sobu: na upit</w:t>
            </w:r>
          </w:p>
          <w:p w:rsidR="00AE57B7" w:rsidRPr="00AE57B7" w:rsidRDefault="00AE57B7" w:rsidP="00AE57B7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4A2CAB" w:rsidRPr="001C67BC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C1D8D">
              <w:rPr>
                <w:rFonts w:ascii="Times New Roman" w:hAnsi="Times New Roman"/>
                <w:sz w:val="20"/>
                <w:szCs w:val="20"/>
              </w:rPr>
              <w:t xml:space="preserve">transfer </w:t>
            </w:r>
            <w:r w:rsidR="00B50E1B">
              <w:rPr>
                <w:rFonts w:ascii="Times New Roman" w:hAnsi="Times New Roman"/>
                <w:sz w:val="20"/>
                <w:szCs w:val="20"/>
              </w:rPr>
              <w:t>Split – Dubrovnik - Split</w:t>
            </w:r>
            <w:r w:rsidR="002D3B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50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prijevoz zrakoplovom </w:t>
            </w:r>
            <w:r w:rsidR="002D3B7E">
              <w:rPr>
                <w:rFonts w:ascii="Times New Roman" w:hAnsi="Times New Roman"/>
                <w:sz w:val="20"/>
                <w:szCs w:val="20"/>
              </w:rPr>
              <w:t xml:space="preserve">(ekonomska klasa) </w:t>
            </w:r>
            <w:r w:rsidR="00B50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Dubrovnik-Istanbul-Dubrovnik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sa uključenim avio pristojbama, 1 kom ručne prtljage do 8</w:t>
            </w:r>
            <w:r w:rsidR="001D1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kg 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1 kom prtljage koja se prijavljuje do 30 kg, </w:t>
            </w:r>
            <w:r w:rsidR="00381201">
              <w:rPr>
                <w:rFonts w:ascii="Times New Roman" w:hAnsi="Times New Roman"/>
                <w:sz w:val="20"/>
                <w:szCs w:val="20"/>
              </w:rPr>
              <w:t>prijevoz turističkim autobusom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u Istanbulu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na navedenim relacijama, smještaj u hotelu 4* u Istanbulu na bazi noćenja s doručkom, </w:t>
            </w:r>
            <w:r w:rsidR="002D3B7E">
              <w:rPr>
                <w:rFonts w:ascii="Times New Roman" w:hAnsi="Times New Roman"/>
                <w:sz w:val="20"/>
                <w:szCs w:val="20"/>
              </w:rPr>
              <w:t>razgled Istanbula u pratnji lokalnog vodiča sa uključenim ulaznicama</w:t>
            </w:r>
            <w:r w:rsidR="00F80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 w:rsidR="009850EB">
              <w:rPr>
                <w:rFonts w:ascii="Times New Roman" w:hAnsi="Times New Roman"/>
                <w:sz w:val="20"/>
                <w:szCs w:val="20"/>
              </w:rPr>
              <w:t>Dolmabahce,</w:t>
            </w:r>
            <w:r w:rsidR="00F80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3A03">
              <w:rPr>
                <w:rFonts w:ascii="Times New Roman" w:hAnsi="Times New Roman"/>
                <w:sz w:val="20"/>
                <w:szCs w:val="20"/>
              </w:rPr>
              <w:t xml:space="preserve">Aju Sofiju i </w:t>
            </w:r>
            <w:r w:rsidR="009850EB">
              <w:rPr>
                <w:rFonts w:ascii="Times New Roman" w:hAnsi="Times New Roman"/>
                <w:sz w:val="20"/>
                <w:szCs w:val="20"/>
              </w:rPr>
              <w:t>Cistern</w:t>
            </w:r>
            <w:r w:rsidR="00F80473">
              <w:rPr>
                <w:rFonts w:ascii="Times New Roman" w:hAnsi="Times New Roman"/>
                <w:sz w:val="20"/>
                <w:szCs w:val="20"/>
              </w:rPr>
              <w:t>e</w:t>
            </w:r>
            <w:r w:rsidR="009850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putno zdravstveno osiguranje </w:t>
            </w:r>
            <w:r w:rsidRPr="00216C02">
              <w:rPr>
                <w:rFonts w:ascii="Times New Roman" w:hAnsi="Times New Roman"/>
                <w:i/>
                <w:sz w:val="20"/>
                <w:szCs w:val="20"/>
              </w:rPr>
              <w:t>Generali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, osiguranje od posljedica nesretnog slučaja, jamčevinu za turistički paket aranžman, voditelja putovanja i organizaciju putovanja.  </w:t>
            </w:r>
            <w:r w:rsidR="001C67BC">
              <w:rPr>
                <w:rFonts w:ascii="Times New Roman" w:hAnsi="Times New Roman"/>
                <w:sz w:val="20"/>
                <w:szCs w:val="20"/>
              </w:rPr>
              <w:t xml:space="preserve">U slučaju manjeg broja putnika cijena se </w:t>
            </w:r>
            <w:r w:rsidR="00B50E1B">
              <w:rPr>
                <w:rFonts w:ascii="Times New Roman" w:hAnsi="Times New Roman"/>
                <w:sz w:val="20"/>
                <w:szCs w:val="20"/>
              </w:rPr>
              <w:t>u</w:t>
            </w:r>
            <w:r w:rsidR="001C67BC">
              <w:rPr>
                <w:rFonts w:ascii="Times New Roman" w:hAnsi="Times New Roman"/>
                <w:sz w:val="20"/>
                <w:szCs w:val="20"/>
              </w:rPr>
              <w:t xml:space="preserve">većava za </w:t>
            </w:r>
            <w:r w:rsidR="001C67BC" w:rsidRPr="001C67BC">
              <w:rPr>
                <w:rFonts w:ascii="Times New Roman" w:hAnsi="Times New Roman"/>
                <w:b/>
                <w:sz w:val="20"/>
                <w:szCs w:val="20"/>
              </w:rPr>
              <w:t>300,00 kn</w:t>
            </w:r>
            <w:r w:rsidR="001C67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6572C" w:rsidRPr="00216C02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97681" w:rsidRPr="004B0727">
              <w:rPr>
                <w:rFonts w:ascii="Times New Roman" w:hAnsi="Times New Roman"/>
                <w:i/>
                <w:sz w:val="20"/>
                <w:szCs w:val="20"/>
              </w:rPr>
              <w:t>folklorna večer</w:t>
            </w:r>
            <w:r w:rsidR="00B97681">
              <w:rPr>
                <w:rFonts w:ascii="Times New Roman" w:hAnsi="Times New Roman"/>
                <w:sz w:val="20"/>
                <w:szCs w:val="20"/>
              </w:rPr>
              <w:t xml:space="preserve"> na brodu sa uključenom večerom,</w:t>
            </w:r>
            <w:r w:rsidR="00381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0727">
              <w:rPr>
                <w:rFonts w:ascii="Times New Roman" w:hAnsi="Times New Roman"/>
                <w:sz w:val="20"/>
                <w:szCs w:val="20"/>
              </w:rPr>
              <w:t xml:space="preserve">lokalnim bezalkoholnim </w:t>
            </w:r>
            <w:r w:rsidR="00381201">
              <w:rPr>
                <w:rFonts w:ascii="Times New Roman" w:hAnsi="Times New Roman"/>
                <w:sz w:val="20"/>
                <w:szCs w:val="20"/>
              </w:rPr>
              <w:t xml:space="preserve">pićem i </w:t>
            </w:r>
            <w:r w:rsidR="008F5F76">
              <w:rPr>
                <w:rFonts w:ascii="Times New Roman" w:hAnsi="Times New Roman"/>
                <w:sz w:val="20"/>
                <w:szCs w:val="20"/>
              </w:rPr>
              <w:t xml:space="preserve">plesom sa </w:t>
            </w:r>
            <w:r w:rsidR="00381201">
              <w:rPr>
                <w:rFonts w:ascii="Times New Roman" w:hAnsi="Times New Roman"/>
                <w:sz w:val="20"/>
                <w:szCs w:val="20"/>
              </w:rPr>
              <w:t xml:space="preserve">trbušnim plesačicama - </w:t>
            </w:r>
            <w:r w:rsidR="00B97681">
              <w:rPr>
                <w:rFonts w:ascii="Times New Roman" w:hAnsi="Times New Roman"/>
                <w:sz w:val="20"/>
                <w:szCs w:val="20"/>
              </w:rPr>
              <w:t xml:space="preserve">50 €, </w:t>
            </w:r>
            <w:r w:rsidR="004B07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BD2">
              <w:rPr>
                <w:rFonts w:ascii="Times New Roman" w:hAnsi="Times New Roman"/>
                <w:sz w:val="20"/>
                <w:szCs w:val="20"/>
              </w:rPr>
              <w:t>plovidba</w:t>
            </w:r>
            <w:r w:rsidR="000A0463" w:rsidRPr="00216C02">
              <w:rPr>
                <w:rFonts w:ascii="Times New Roman" w:hAnsi="Times New Roman"/>
                <w:sz w:val="20"/>
                <w:szCs w:val="20"/>
              </w:rPr>
              <w:t xml:space="preserve"> brodom po Bosporu</w:t>
            </w:r>
            <w:r w:rsidR="000A0463">
              <w:rPr>
                <w:rFonts w:ascii="Times New Roman" w:hAnsi="Times New Roman"/>
                <w:sz w:val="20"/>
                <w:szCs w:val="20"/>
              </w:rPr>
              <w:t xml:space="preserve"> i razgled Topkapi palače u pratnji lokalnog vodiča – 40 €, večernji izlet </w:t>
            </w:r>
            <w:r w:rsidR="001714DE">
              <w:rPr>
                <w:rFonts w:ascii="Times New Roman" w:hAnsi="Times New Roman"/>
                <w:i/>
                <w:sz w:val="20"/>
                <w:szCs w:val="20"/>
              </w:rPr>
              <w:t>Noćni obilazak Istanbula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sa uključenim prijevozom autobusom </w:t>
            </w:r>
            <w:r w:rsidR="00E34BD2">
              <w:rPr>
                <w:rFonts w:ascii="Times New Roman" w:hAnsi="Times New Roman"/>
                <w:sz w:val="20"/>
                <w:szCs w:val="20"/>
              </w:rPr>
              <w:t>i lokalnim vodičem</w:t>
            </w:r>
            <w:r w:rsidR="00A67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E7354">
              <w:rPr>
                <w:rFonts w:ascii="Times New Roman" w:hAnsi="Times New Roman"/>
                <w:sz w:val="20"/>
                <w:szCs w:val="20"/>
              </w:rPr>
              <w:t>4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5 €, </w:t>
            </w:r>
            <w:r w:rsidR="008F5F76">
              <w:rPr>
                <w:rFonts w:ascii="Times New Roman" w:hAnsi="Times New Roman"/>
                <w:sz w:val="20"/>
                <w:szCs w:val="20"/>
              </w:rPr>
              <w:t>novogodišnju večeru u restoranu</w:t>
            </w:r>
            <w:r w:rsidR="00F760ED">
              <w:rPr>
                <w:rFonts w:ascii="Times New Roman" w:hAnsi="Times New Roman"/>
                <w:sz w:val="20"/>
                <w:szCs w:val="20"/>
              </w:rPr>
              <w:t xml:space="preserve"> ( sve informacije iza 01.12.2019.)</w:t>
            </w:r>
            <w:r w:rsidR="008F5F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ulaznice za muzeje i kulturno-povijesne spomenike koji nisu navedeni u programu, karte javnog gradskog prijevoza, troškove koji nisu predviđeni programo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m kao i troškove osobne prirode</w:t>
            </w:r>
            <w:r w:rsidR="008E7354">
              <w:rPr>
                <w:rFonts w:ascii="Times New Roman" w:hAnsi="Times New Roman"/>
                <w:sz w:val="20"/>
                <w:szCs w:val="20"/>
              </w:rPr>
              <w:t>,</w:t>
            </w:r>
            <w:r w:rsidR="008E7354" w:rsidRPr="00216C02">
              <w:rPr>
                <w:rFonts w:ascii="Times New Roman" w:hAnsi="Times New Roman"/>
                <w:sz w:val="20"/>
                <w:szCs w:val="20"/>
              </w:rPr>
              <w:t xml:space="preserve"> trošak turske vize</w:t>
            </w:r>
            <w:r w:rsidR="00884B5C">
              <w:rPr>
                <w:rFonts w:ascii="Times New Roman" w:hAnsi="Times New Roman"/>
                <w:sz w:val="20"/>
                <w:szCs w:val="20"/>
              </w:rPr>
              <w:t xml:space="preserve"> i usluga izdavanja -</w:t>
            </w:r>
            <w:r w:rsidR="008E7354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354" w:rsidRPr="00716B04">
              <w:rPr>
                <w:rFonts w:ascii="Times New Roman" w:hAnsi="Times New Roman"/>
                <w:b/>
                <w:sz w:val="20"/>
                <w:szCs w:val="20"/>
              </w:rPr>
              <w:t>170,00 kn</w:t>
            </w:r>
          </w:p>
          <w:p w:rsidR="008F5F76" w:rsidRDefault="004A2CAB" w:rsidP="00556E7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: polica osigur</w:t>
            </w:r>
            <w:r w:rsidR="00103A03">
              <w:rPr>
                <w:rFonts w:ascii="Times New Roman" w:hAnsi="Times New Roman"/>
                <w:sz w:val="20"/>
                <w:szCs w:val="20"/>
              </w:rPr>
              <w:t>anja od rizika otkaza putovanja -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5085" w:rsidRPr="00CC508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0175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C5085" w:rsidRPr="00CC50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E43CF">
              <w:rPr>
                <w:rFonts w:ascii="Times New Roman" w:hAnsi="Times New Roman"/>
                <w:b/>
                <w:sz w:val="20"/>
                <w:szCs w:val="20"/>
              </w:rPr>
              <w:t>,00 kuna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(plativo isključivo ko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uplate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 rezervacije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)</w:t>
            </w:r>
            <w:r w:rsidR="008F5F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850EB" w:rsidRDefault="00CC5085" w:rsidP="00556E7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  <w:shd w:val="clear" w:color="auto" w:fill="FFFFFF"/>
              </w:rPr>
            </w:pPr>
            <w:r w:rsidRPr="00CC50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Agencija zadržava pravo izmjene redoslijeda itinerera putovanja ovisno o radnim vremenima mjesta koja se posjećuju.</w:t>
            </w:r>
          </w:p>
          <w:p w:rsidR="008F5F76" w:rsidRPr="008F5F76" w:rsidRDefault="008F5F76" w:rsidP="00556E7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556E7E" w:rsidRPr="00556E7E" w:rsidRDefault="00556E7E" w:rsidP="00556E7E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443C0E">
        <w:trPr>
          <w:cantSplit/>
          <w:trHeight w:val="66"/>
        </w:trPr>
        <w:tc>
          <w:tcPr>
            <w:tcW w:w="1276" w:type="dxa"/>
            <w:hideMark/>
          </w:tcPr>
          <w:p w:rsidR="004C1272" w:rsidRPr="009850EB" w:rsidRDefault="004C1272" w:rsidP="009850EB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939" w:type="dxa"/>
          </w:tcPr>
          <w:p w:rsidR="00556E7E" w:rsidRPr="009850EB" w:rsidRDefault="002D3B7E" w:rsidP="009850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850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ZA OVO PUTOVANJE POTREBNA JE VAŽEĆA PUTOVNICA</w:t>
            </w:r>
          </w:p>
          <w:p w:rsidR="00216C02" w:rsidRPr="009850EB" w:rsidRDefault="002D3B7E" w:rsidP="009850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9850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KOJA</w:t>
            </w:r>
            <w:r w:rsidR="00556E7E" w:rsidRPr="009850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  <w:r w:rsidRPr="009850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MORA BITI VALJANA MINIMALNO 6 MJESCI OD DATUMA </w:t>
            </w:r>
            <w:r w:rsidR="009850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ULASKA U ZEMLJU</w:t>
            </w:r>
          </w:p>
        </w:tc>
      </w:tr>
      <w:tr w:rsidR="004C1272" w:rsidRPr="00AF57B3" w:rsidTr="00443C0E">
        <w:trPr>
          <w:cantSplit/>
        </w:trPr>
        <w:tc>
          <w:tcPr>
            <w:tcW w:w="9215" w:type="dxa"/>
            <w:gridSpan w:val="2"/>
            <w:hideMark/>
          </w:tcPr>
          <w:p w:rsidR="004C1272" w:rsidRPr="004A2CAB" w:rsidRDefault="004C1272" w:rsidP="00867B6A">
            <w:pPr>
              <w:pStyle w:val="NoSpacing"/>
              <w:ind w:lef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7F01DF">
      <w:headerReference w:type="default" r:id="rId8"/>
      <w:footerReference w:type="default" r:id="rId9"/>
      <w:pgSz w:w="11906" w:h="16838"/>
      <w:pgMar w:top="543" w:right="849" w:bottom="142" w:left="2381" w:header="0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27" w:rsidRDefault="004B0727" w:rsidP="005431DC">
      <w:pPr>
        <w:spacing w:after="0" w:line="240" w:lineRule="auto"/>
      </w:pPr>
      <w:r>
        <w:separator/>
      </w:r>
    </w:p>
  </w:endnote>
  <w:endnote w:type="continuationSeparator" w:id="0">
    <w:p w:rsidR="004B0727" w:rsidRDefault="004B072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27" w:rsidRDefault="004B072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E647CC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>
      <w:rPr>
        <w:sz w:val="24"/>
        <w:szCs w:val="24"/>
      </w:rPr>
      <w:t xml:space="preserve">turistička agencija, </w:t>
    </w:r>
    <w:r w:rsidRPr="00AB1513">
      <w:rPr>
        <w:i/>
        <w:sz w:val="24"/>
        <w:szCs w:val="24"/>
      </w:rPr>
      <w:t>Mažuranićevo šet</w:t>
    </w:r>
    <w:r>
      <w:rPr>
        <w:i/>
        <w:sz w:val="24"/>
        <w:szCs w:val="24"/>
      </w:rPr>
      <w:t xml:space="preserve">. </w:t>
    </w:r>
    <w:r w:rsidRPr="00AB1513">
      <w:rPr>
        <w:i/>
        <w:sz w:val="24"/>
        <w:szCs w:val="24"/>
      </w:rPr>
      <w:t>14, 21</w:t>
    </w:r>
    <w:r>
      <w:rPr>
        <w:i/>
        <w:sz w:val="24"/>
        <w:szCs w:val="24"/>
      </w:rPr>
      <w:t xml:space="preserve"> 000 Split, </w:t>
    </w:r>
    <w:r>
      <w:rPr>
        <w:i/>
      </w:rPr>
      <w:t xml:space="preserve">R.V: 9.00 – 17.00 </w:t>
    </w:r>
    <w:r w:rsidRPr="008D2F47">
      <w:rPr>
        <w:i/>
      </w:rPr>
      <w:t xml:space="preserve">sati, </w:t>
    </w:r>
    <w:r w:rsidRPr="00D135EB">
      <w:rPr>
        <w:i/>
        <w:sz w:val="20"/>
        <w:szCs w:val="20"/>
      </w:rPr>
      <w:t>KONTAKTI: tel: 021/455-038, mob: 09</w:t>
    </w:r>
    <w:r>
      <w:rPr>
        <w:i/>
        <w:sz w:val="20"/>
        <w:szCs w:val="20"/>
      </w:rPr>
      <w:t>9</w:t>
    </w:r>
    <w:r w:rsidRPr="00D135EB">
      <w:rPr>
        <w:i/>
        <w:sz w:val="20"/>
        <w:szCs w:val="20"/>
      </w:rPr>
      <w:t>/</w:t>
    </w:r>
    <w:r>
      <w:rPr>
        <w:i/>
        <w:sz w:val="20"/>
        <w:szCs w:val="20"/>
      </w:rPr>
      <w:t>26 424 26</w:t>
    </w:r>
    <w:r w:rsidRPr="00D135EB">
      <w:rPr>
        <w:i/>
        <w:sz w:val="20"/>
        <w:szCs w:val="20"/>
      </w:rPr>
      <w:t xml:space="preserve">, e-mail: 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Pr="00204B90">
      <w:rPr>
        <w:rFonts w:asciiTheme="minorHAnsi" w:hAnsiTheme="minorHAnsi" w:cstheme="minorHAnsi"/>
        <w:color w:val="000000" w:themeColor="text1"/>
      </w:rPr>
      <w:t>-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Pr="00204B90">
      <w:rPr>
        <w:rFonts w:asciiTheme="minorHAnsi" w:hAnsiTheme="minorHAnsi" w:cstheme="minorHAnsi"/>
        <w:i/>
        <w:sz w:val="20"/>
        <w:szCs w:val="20"/>
      </w:rPr>
      <w:t>.com</w:t>
    </w:r>
    <w:r>
      <w:rPr>
        <w:i/>
        <w:sz w:val="20"/>
        <w:szCs w:val="20"/>
      </w:rPr>
      <w:t>;</w:t>
    </w:r>
    <w:r w:rsidRPr="00D135EB">
      <w:rPr>
        <w:i/>
        <w:sz w:val="20"/>
        <w:szCs w:val="20"/>
      </w:rPr>
      <w:t xml:space="preserve"> </w:t>
    </w:r>
    <w:hyperlink r:id="rId2" w:history="1">
      <w:r w:rsidRPr="00D135EB">
        <w:rPr>
          <w:rStyle w:val="Hyperlink"/>
          <w:i/>
          <w:sz w:val="20"/>
          <w:szCs w:val="20"/>
        </w:rPr>
        <w:t>www.putokazi-split.com</w:t>
      </w:r>
    </w:hyperlink>
    <w:r w:rsidRPr="00D135EB">
      <w:rPr>
        <w:i/>
        <w:sz w:val="20"/>
        <w:szCs w:val="20"/>
      </w:rPr>
      <w:t xml:space="preserve">, </w:t>
    </w:r>
  </w:p>
  <w:p w:rsidR="004B0727" w:rsidRPr="00D135EB" w:rsidRDefault="004B072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4B0727" w:rsidRPr="002B730E" w:rsidRDefault="004B072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27" w:rsidRDefault="004B0727" w:rsidP="005431DC">
      <w:pPr>
        <w:spacing w:after="0" w:line="240" w:lineRule="auto"/>
      </w:pPr>
      <w:r>
        <w:separator/>
      </w:r>
    </w:p>
  </w:footnote>
  <w:footnote w:type="continuationSeparator" w:id="0">
    <w:p w:rsidR="004B0727" w:rsidRDefault="004B072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27" w:rsidRDefault="004B0727" w:rsidP="00C02063">
    <w:pPr>
      <w:pStyle w:val="NoSpacing"/>
      <w:jc w:val="center"/>
      <w:rPr>
        <w:rFonts w:ascii="Times New Roman" w:hAnsi="Times New Roman"/>
        <w:b/>
        <w:i/>
        <w:color w:val="FF0000"/>
        <w:sz w:val="16"/>
        <w:szCs w:val="16"/>
      </w:rPr>
    </w:pPr>
    <w:r>
      <w:rPr>
        <w:rFonts w:ascii="Times New Roman" w:hAnsi="Times New Roman"/>
        <w:b/>
        <w:i/>
        <w:noProof/>
        <w:color w:val="FF0000"/>
        <w:sz w:val="16"/>
        <w:szCs w:val="16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14605</wp:posOffset>
          </wp:positionV>
          <wp:extent cx="1421130" cy="753110"/>
          <wp:effectExtent l="19050" t="0" r="7620" b="0"/>
          <wp:wrapNone/>
          <wp:docPr id="6" name="Picture 1" descr="C:\Users\Željko\Desktop\Transparent_Christmas_Bells_with_Red_Bow_Clipa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Željko\Desktop\Transparent_Christmas_Bells_with_Red_Bow_Clipa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color w:val="FF0000"/>
        <w:sz w:val="16"/>
        <w:szCs w:val="16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-1419734</wp:posOffset>
          </wp:positionH>
          <wp:positionV relativeFrom="paragraph">
            <wp:posOffset>14663</wp:posOffset>
          </wp:positionV>
          <wp:extent cx="1421105" cy="753466"/>
          <wp:effectExtent l="19050" t="0" r="7645" b="0"/>
          <wp:wrapNone/>
          <wp:docPr id="1" name="Picture 1" descr="C:\Users\Željko\Desktop\Transparent_Christmas_Bells_with_Red_Bow_Clipar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Željko\Desktop\Transparent_Christmas_Bells_with_Red_Bow_Clipar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05" cy="753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0727" w:rsidRDefault="004B0727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4B0727" w:rsidRDefault="004B0727" w:rsidP="00A6685F">
    <w:pPr>
      <w:pStyle w:val="NoSpacing"/>
      <w:tabs>
        <w:tab w:val="center" w:pos="4479"/>
        <w:tab w:val="right" w:pos="8959"/>
      </w:tabs>
      <w:jc w:val="center"/>
      <w:rPr>
        <w:rFonts w:ascii="Times New Roman" w:hAnsi="Times New Roman"/>
        <w:b/>
        <w:i/>
        <w:color w:val="FF0000"/>
        <w:sz w:val="52"/>
        <w:szCs w:val="52"/>
      </w:rPr>
    </w:pPr>
    <w:r w:rsidRPr="00E647CC">
      <w:rPr>
        <w:rFonts w:ascii="Times New Roman" w:hAnsi="Times New Roman"/>
        <w:b/>
        <w:noProof/>
        <w:color w:val="FF0000"/>
        <w:sz w:val="52"/>
        <w:szCs w:val="5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>
      <w:rPr>
        <w:rFonts w:ascii="Times New Roman" w:hAnsi="Times New Roman"/>
        <w:b/>
        <w:i/>
        <w:color w:val="FF0000"/>
        <w:sz w:val="52"/>
        <w:szCs w:val="52"/>
      </w:rPr>
      <w:t>NOVA GODINA U</w:t>
    </w:r>
  </w:p>
  <w:p w:rsidR="004B0727" w:rsidRPr="00A6685F" w:rsidRDefault="004B0727" w:rsidP="00A6685F">
    <w:pPr>
      <w:pStyle w:val="NoSpacing"/>
      <w:tabs>
        <w:tab w:val="center" w:pos="4479"/>
        <w:tab w:val="right" w:pos="8959"/>
      </w:tabs>
      <w:jc w:val="center"/>
      <w:rPr>
        <w:rFonts w:ascii="Times New Roman" w:hAnsi="Times New Roman"/>
        <w:b/>
        <w:i/>
        <w:color w:val="FF0000"/>
        <w:sz w:val="52"/>
        <w:szCs w:val="52"/>
      </w:rPr>
    </w:pPr>
    <w:r w:rsidRPr="00A6685F">
      <w:rPr>
        <w:rFonts w:ascii="Times New Roman" w:hAnsi="Times New Roman"/>
        <w:b/>
        <w:i/>
        <w:color w:val="FF0000"/>
        <w:sz w:val="52"/>
        <w:szCs w:val="52"/>
      </w:rPr>
      <w:t>ISTANBUL</w:t>
    </w:r>
    <w:r>
      <w:rPr>
        <w:rFonts w:ascii="Times New Roman" w:hAnsi="Times New Roman"/>
        <w:b/>
        <w:i/>
        <w:color w:val="FF0000"/>
        <w:sz w:val="52"/>
        <w:szCs w:val="52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5372"/>
    <w:rsid w:val="000056A8"/>
    <w:rsid w:val="00007B38"/>
    <w:rsid w:val="00014D2F"/>
    <w:rsid w:val="00015116"/>
    <w:rsid w:val="0001613C"/>
    <w:rsid w:val="0002276D"/>
    <w:rsid w:val="000306B5"/>
    <w:rsid w:val="000356E3"/>
    <w:rsid w:val="00041A89"/>
    <w:rsid w:val="00067AE8"/>
    <w:rsid w:val="00071158"/>
    <w:rsid w:val="00073399"/>
    <w:rsid w:val="00074A49"/>
    <w:rsid w:val="00075C00"/>
    <w:rsid w:val="00077C7F"/>
    <w:rsid w:val="00080FCD"/>
    <w:rsid w:val="000823A7"/>
    <w:rsid w:val="00082C7D"/>
    <w:rsid w:val="00086FBA"/>
    <w:rsid w:val="00095F26"/>
    <w:rsid w:val="000A0463"/>
    <w:rsid w:val="000A3DD1"/>
    <w:rsid w:val="000B195E"/>
    <w:rsid w:val="000B2DC9"/>
    <w:rsid w:val="000B5905"/>
    <w:rsid w:val="000B6831"/>
    <w:rsid w:val="000C4ACF"/>
    <w:rsid w:val="000C6599"/>
    <w:rsid w:val="000D6859"/>
    <w:rsid w:val="000F2476"/>
    <w:rsid w:val="000F3A85"/>
    <w:rsid w:val="00100FAB"/>
    <w:rsid w:val="00101BB2"/>
    <w:rsid w:val="00103119"/>
    <w:rsid w:val="00103A03"/>
    <w:rsid w:val="001045A5"/>
    <w:rsid w:val="00104D51"/>
    <w:rsid w:val="001072DC"/>
    <w:rsid w:val="00110749"/>
    <w:rsid w:val="00113D14"/>
    <w:rsid w:val="00133045"/>
    <w:rsid w:val="00133F3A"/>
    <w:rsid w:val="00145208"/>
    <w:rsid w:val="00161BC6"/>
    <w:rsid w:val="0016348A"/>
    <w:rsid w:val="001645F3"/>
    <w:rsid w:val="001714DE"/>
    <w:rsid w:val="00183CC7"/>
    <w:rsid w:val="00186CA3"/>
    <w:rsid w:val="0019151A"/>
    <w:rsid w:val="00195BB9"/>
    <w:rsid w:val="001A5855"/>
    <w:rsid w:val="001A6D5C"/>
    <w:rsid w:val="001A71B9"/>
    <w:rsid w:val="001B0337"/>
    <w:rsid w:val="001B5841"/>
    <w:rsid w:val="001B606F"/>
    <w:rsid w:val="001B6BF7"/>
    <w:rsid w:val="001B7587"/>
    <w:rsid w:val="001C4A88"/>
    <w:rsid w:val="001C67BC"/>
    <w:rsid w:val="001D0243"/>
    <w:rsid w:val="001D1E71"/>
    <w:rsid w:val="001D1FBA"/>
    <w:rsid w:val="001D28E3"/>
    <w:rsid w:val="001E1B83"/>
    <w:rsid w:val="001E52D4"/>
    <w:rsid w:val="002017C9"/>
    <w:rsid w:val="00204B90"/>
    <w:rsid w:val="00207BAF"/>
    <w:rsid w:val="00210308"/>
    <w:rsid w:val="00213230"/>
    <w:rsid w:val="002135AA"/>
    <w:rsid w:val="002137E9"/>
    <w:rsid w:val="00216C02"/>
    <w:rsid w:val="00227B30"/>
    <w:rsid w:val="00261430"/>
    <w:rsid w:val="00261578"/>
    <w:rsid w:val="00265355"/>
    <w:rsid w:val="00266343"/>
    <w:rsid w:val="00276B76"/>
    <w:rsid w:val="002829DC"/>
    <w:rsid w:val="00291479"/>
    <w:rsid w:val="00292510"/>
    <w:rsid w:val="00295349"/>
    <w:rsid w:val="002A2789"/>
    <w:rsid w:val="002B03B3"/>
    <w:rsid w:val="002B0417"/>
    <w:rsid w:val="002B104B"/>
    <w:rsid w:val="002B17B3"/>
    <w:rsid w:val="002B1828"/>
    <w:rsid w:val="002B4116"/>
    <w:rsid w:val="002B613C"/>
    <w:rsid w:val="002B730E"/>
    <w:rsid w:val="002D3B7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311B"/>
    <w:rsid w:val="00323272"/>
    <w:rsid w:val="00325D14"/>
    <w:rsid w:val="003337C2"/>
    <w:rsid w:val="0035291A"/>
    <w:rsid w:val="00354E66"/>
    <w:rsid w:val="0035699A"/>
    <w:rsid w:val="003604AE"/>
    <w:rsid w:val="00360900"/>
    <w:rsid w:val="00365222"/>
    <w:rsid w:val="00367529"/>
    <w:rsid w:val="00370DFA"/>
    <w:rsid w:val="0037144A"/>
    <w:rsid w:val="00381201"/>
    <w:rsid w:val="00382E4F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6CA"/>
    <w:rsid w:val="003F1D01"/>
    <w:rsid w:val="003F5344"/>
    <w:rsid w:val="003F537F"/>
    <w:rsid w:val="00405960"/>
    <w:rsid w:val="00410A24"/>
    <w:rsid w:val="0041665C"/>
    <w:rsid w:val="00420558"/>
    <w:rsid w:val="00420ED9"/>
    <w:rsid w:val="00426F0D"/>
    <w:rsid w:val="0043705D"/>
    <w:rsid w:val="004375EF"/>
    <w:rsid w:val="004412C3"/>
    <w:rsid w:val="00443C0E"/>
    <w:rsid w:val="00443F8B"/>
    <w:rsid w:val="00451015"/>
    <w:rsid w:val="00462878"/>
    <w:rsid w:val="00463FB6"/>
    <w:rsid w:val="00464CA4"/>
    <w:rsid w:val="0046572C"/>
    <w:rsid w:val="00467F7C"/>
    <w:rsid w:val="00471861"/>
    <w:rsid w:val="0047188E"/>
    <w:rsid w:val="00472D83"/>
    <w:rsid w:val="00475141"/>
    <w:rsid w:val="00480DC5"/>
    <w:rsid w:val="004828A8"/>
    <w:rsid w:val="004841B5"/>
    <w:rsid w:val="00484913"/>
    <w:rsid w:val="004962C4"/>
    <w:rsid w:val="004A0E01"/>
    <w:rsid w:val="004A2300"/>
    <w:rsid w:val="004A2CAB"/>
    <w:rsid w:val="004A4143"/>
    <w:rsid w:val="004B0727"/>
    <w:rsid w:val="004B14C7"/>
    <w:rsid w:val="004B280C"/>
    <w:rsid w:val="004B4621"/>
    <w:rsid w:val="004B4983"/>
    <w:rsid w:val="004C1272"/>
    <w:rsid w:val="004C1D8D"/>
    <w:rsid w:val="004D03C7"/>
    <w:rsid w:val="004D1684"/>
    <w:rsid w:val="004E344F"/>
    <w:rsid w:val="004E53C1"/>
    <w:rsid w:val="004F351C"/>
    <w:rsid w:val="004F3A4A"/>
    <w:rsid w:val="00501DEB"/>
    <w:rsid w:val="00503288"/>
    <w:rsid w:val="005037FA"/>
    <w:rsid w:val="00505835"/>
    <w:rsid w:val="00505D30"/>
    <w:rsid w:val="005101BE"/>
    <w:rsid w:val="00511233"/>
    <w:rsid w:val="005148CB"/>
    <w:rsid w:val="00515D92"/>
    <w:rsid w:val="00524072"/>
    <w:rsid w:val="005431DC"/>
    <w:rsid w:val="00544175"/>
    <w:rsid w:val="005454CF"/>
    <w:rsid w:val="00547898"/>
    <w:rsid w:val="00556E7E"/>
    <w:rsid w:val="00557BA8"/>
    <w:rsid w:val="00564257"/>
    <w:rsid w:val="00564B8A"/>
    <w:rsid w:val="005675CD"/>
    <w:rsid w:val="005734D7"/>
    <w:rsid w:val="005743CE"/>
    <w:rsid w:val="00580A1B"/>
    <w:rsid w:val="005A0BFC"/>
    <w:rsid w:val="005A187D"/>
    <w:rsid w:val="005A48AB"/>
    <w:rsid w:val="005B2591"/>
    <w:rsid w:val="005B3D4D"/>
    <w:rsid w:val="005C2302"/>
    <w:rsid w:val="005C6331"/>
    <w:rsid w:val="005D1227"/>
    <w:rsid w:val="005D3704"/>
    <w:rsid w:val="005E2E98"/>
    <w:rsid w:val="005E5F11"/>
    <w:rsid w:val="005F4CA3"/>
    <w:rsid w:val="00600ECC"/>
    <w:rsid w:val="00615A67"/>
    <w:rsid w:val="00620996"/>
    <w:rsid w:val="006234B8"/>
    <w:rsid w:val="006241C7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7557E"/>
    <w:rsid w:val="00684EE9"/>
    <w:rsid w:val="0069038B"/>
    <w:rsid w:val="00690878"/>
    <w:rsid w:val="00691E92"/>
    <w:rsid w:val="006A2F33"/>
    <w:rsid w:val="006A308F"/>
    <w:rsid w:val="006A3E87"/>
    <w:rsid w:val="006A6149"/>
    <w:rsid w:val="006B316E"/>
    <w:rsid w:val="006C1201"/>
    <w:rsid w:val="006C6C49"/>
    <w:rsid w:val="006C7014"/>
    <w:rsid w:val="006D2253"/>
    <w:rsid w:val="006D60C4"/>
    <w:rsid w:val="006E49BE"/>
    <w:rsid w:val="006E69BD"/>
    <w:rsid w:val="006F00FA"/>
    <w:rsid w:val="006F688E"/>
    <w:rsid w:val="00701777"/>
    <w:rsid w:val="00703D4A"/>
    <w:rsid w:val="00715FD2"/>
    <w:rsid w:val="00716B04"/>
    <w:rsid w:val="007226E5"/>
    <w:rsid w:val="0075219E"/>
    <w:rsid w:val="00755C40"/>
    <w:rsid w:val="0075626E"/>
    <w:rsid w:val="00757CC3"/>
    <w:rsid w:val="00761FA0"/>
    <w:rsid w:val="00763491"/>
    <w:rsid w:val="007660D6"/>
    <w:rsid w:val="00771E85"/>
    <w:rsid w:val="00780295"/>
    <w:rsid w:val="007A2738"/>
    <w:rsid w:val="007A281E"/>
    <w:rsid w:val="007A3BEF"/>
    <w:rsid w:val="007A51E0"/>
    <w:rsid w:val="007A6741"/>
    <w:rsid w:val="007B1F0B"/>
    <w:rsid w:val="007B5BA7"/>
    <w:rsid w:val="007B5D9D"/>
    <w:rsid w:val="007B6F0F"/>
    <w:rsid w:val="007C69CA"/>
    <w:rsid w:val="007D07AA"/>
    <w:rsid w:val="007D4F5A"/>
    <w:rsid w:val="007D7863"/>
    <w:rsid w:val="007E0459"/>
    <w:rsid w:val="007E3215"/>
    <w:rsid w:val="007F01DF"/>
    <w:rsid w:val="007F203D"/>
    <w:rsid w:val="0080121D"/>
    <w:rsid w:val="008042AD"/>
    <w:rsid w:val="00823AA8"/>
    <w:rsid w:val="00844B80"/>
    <w:rsid w:val="008517ED"/>
    <w:rsid w:val="00855593"/>
    <w:rsid w:val="008563D0"/>
    <w:rsid w:val="00862EB4"/>
    <w:rsid w:val="00865F0A"/>
    <w:rsid w:val="0086738C"/>
    <w:rsid w:val="00867B6A"/>
    <w:rsid w:val="00875BDD"/>
    <w:rsid w:val="00876F94"/>
    <w:rsid w:val="008800E0"/>
    <w:rsid w:val="00881D8F"/>
    <w:rsid w:val="00884B5C"/>
    <w:rsid w:val="00890EF3"/>
    <w:rsid w:val="008970F2"/>
    <w:rsid w:val="008A4DE7"/>
    <w:rsid w:val="008B27C5"/>
    <w:rsid w:val="008B6E01"/>
    <w:rsid w:val="008B6FA3"/>
    <w:rsid w:val="008C08D2"/>
    <w:rsid w:val="008D2F47"/>
    <w:rsid w:val="008E0AD4"/>
    <w:rsid w:val="008E7354"/>
    <w:rsid w:val="008F4140"/>
    <w:rsid w:val="008F48A2"/>
    <w:rsid w:val="008F5F76"/>
    <w:rsid w:val="00904DB0"/>
    <w:rsid w:val="00925980"/>
    <w:rsid w:val="00942091"/>
    <w:rsid w:val="00950C69"/>
    <w:rsid w:val="009570AC"/>
    <w:rsid w:val="009737ED"/>
    <w:rsid w:val="00977EED"/>
    <w:rsid w:val="009838A8"/>
    <w:rsid w:val="009840EB"/>
    <w:rsid w:val="009850EB"/>
    <w:rsid w:val="00995C35"/>
    <w:rsid w:val="00997C53"/>
    <w:rsid w:val="009C334A"/>
    <w:rsid w:val="009C5BD5"/>
    <w:rsid w:val="009C6759"/>
    <w:rsid w:val="009C774D"/>
    <w:rsid w:val="009E0735"/>
    <w:rsid w:val="009E094C"/>
    <w:rsid w:val="009E121F"/>
    <w:rsid w:val="009E54F4"/>
    <w:rsid w:val="009F0A1F"/>
    <w:rsid w:val="00A00D07"/>
    <w:rsid w:val="00A01108"/>
    <w:rsid w:val="00A14AE5"/>
    <w:rsid w:val="00A15C3F"/>
    <w:rsid w:val="00A40CC3"/>
    <w:rsid w:val="00A42225"/>
    <w:rsid w:val="00A44C35"/>
    <w:rsid w:val="00A4618E"/>
    <w:rsid w:val="00A46795"/>
    <w:rsid w:val="00A527E5"/>
    <w:rsid w:val="00A56531"/>
    <w:rsid w:val="00A569C4"/>
    <w:rsid w:val="00A655C4"/>
    <w:rsid w:val="00A6685F"/>
    <w:rsid w:val="00A67438"/>
    <w:rsid w:val="00A6797B"/>
    <w:rsid w:val="00A70EC2"/>
    <w:rsid w:val="00A73C1A"/>
    <w:rsid w:val="00A8255A"/>
    <w:rsid w:val="00A831F3"/>
    <w:rsid w:val="00A836B3"/>
    <w:rsid w:val="00A83C12"/>
    <w:rsid w:val="00AA39ED"/>
    <w:rsid w:val="00AB0794"/>
    <w:rsid w:val="00AB1513"/>
    <w:rsid w:val="00AB2296"/>
    <w:rsid w:val="00AC1A5C"/>
    <w:rsid w:val="00AC7512"/>
    <w:rsid w:val="00AD36B2"/>
    <w:rsid w:val="00AD546D"/>
    <w:rsid w:val="00AD5A1D"/>
    <w:rsid w:val="00AE0A93"/>
    <w:rsid w:val="00AE1EA6"/>
    <w:rsid w:val="00AE43CF"/>
    <w:rsid w:val="00AE57B7"/>
    <w:rsid w:val="00AF57B3"/>
    <w:rsid w:val="00AF58EF"/>
    <w:rsid w:val="00AF6F84"/>
    <w:rsid w:val="00B0698D"/>
    <w:rsid w:val="00B0745B"/>
    <w:rsid w:val="00B155AE"/>
    <w:rsid w:val="00B24648"/>
    <w:rsid w:val="00B27E9F"/>
    <w:rsid w:val="00B3199F"/>
    <w:rsid w:val="00B31A37"/>
    <w:rsid w:val="00B50E1B"/>
    <w:rsid w:val="00B52038"/>
    <w:rsid w:val="00B57018"/>
    <w:rsid w:val="00B60A25"/>
    <w:rsid w:val="00B622BE"/>
    <w:rsid w:val="00B631F3"/>
    <w:rsid w:val="00B660E4"/>
    <w:rsid w:val="00B702EC"/>
    <w:rsid w:val="00B7671D"/>
    <w:rsid w:val="00B80DD2"/>
    <w:rsid w:val="00B81D77"/>
    <w:rsid w:val="00B92E0D"/>
    <w:rsid w:val="00B946C9"/>
    <w:rsid w:val="00B97681"/>
    <w:rsid w:val="00BA23C3"/>
    <w:rsid w:val="00BA5607"/>
    <w:rsid w:val="00BB474F"/>
    <w:rsid w:val="00BC4DE6"/>
    <w:rsid w:val="00BD26B0"/>
    <w:rsid w:val="00BD3E78"/>
    <w:rsid w:val="00BE6F05"/>
    <w:rsid w:val="00BF0F65"/>
    <w:rsid w:val="00BF7610"/>
    <w:rsid w:val="00C02063"/>
    <w:rsid w:val="00C047D2"/>
    <w:rsid w:val="00C23C19"/>
    <w:rsid w:val="00C2588F"/>
    <w:rsid w:val="00C3190F"/>
    <w:rsid w:val="00C3294C"/>
    <w:rsid w:val="00C36F0C"/>
    <w:rsid w:val="00C47894"/>
    <w:rsid w:val="00C5164B"/>
    <w:rsid w:val="00C51F3B"/>
    <w:rsid w:val="00C74FCC"/>
    <w:rsid w:val="00C76F90"/>
    <w:rsid w:val="00C9463C"/>
    <w:rsid w:val="00C94E4E"/>
    <w:rsid w:val="00CA0934"/>
    <w:rsid w:val="00CA4118"/>
    <w:rsid w:val="00CB21A1"/>
    <w:rsid w:val="00CB55A0"/>
    <w:rsid w:val="00CB7789"/>
    <w:rsid w:val="00CC1ECF"/>
    <w:rsid w:val="00CC21AA"/>
    <w:rsid w:val="00CC3D40"/>
    <w:rsid w:val="00CC5085"/>
    <w:rsid w:val="00CC5955"/>
    <w:rsid w:val="00CC6553"/>
    <w:rsid w:val="00CF7971"/>
    <w:rsid w:val="00CF7D4A"/>
    <w:rsid w:val="00D04E92"/>
    <w:rsid w:val="00D072D8"/>
    <w:rsid w:val="00D11A55"/>
    <w:rsid w:val="00D128A7"/>
    <w:rsid w:val="00D135EB"/>
    <w:rsid w:val="00D14E56"/>
    <w:rsid w:val="00D25727"/>
    <w:rsid w:val="00D339EA"/>
    <w:rsid w:val="00D41E97"/>
    <w:rsid w:val="00D42E2E"/>
    <w:rsid w:val="00D43A85"/>
    <w:rsid w:val="00D5705C"/>
    <w:rsid w:val="00D61C32"/>
    <w:rsid w:val="00D7164D"/>
    <w:rsid w:val="00D82B0F"/>
    <w:rsid w:val="00D85FEE"/>
    <w:rsid w:val="00D86929"/>
    <w:rsid w:val="00D9189F"/>
    <w:rsid w:val="00DA5F5F"/>
    <w:rsid w:val="00DB5683"/>
    <w:rsid w:val="00DC73B6"/>
    <w:rsid w:val="00DD136D"/>
    <w:rsid w:val="00DD2AD0"/>
    <w:rsid w:val="00DD59A7"/>
    <w:rsid w:val="00DF3935"/>
    <w:rsid w:val="00E00133"/>
    <w:rsid w:val="00E01B37"/>
    <w:rsid w:val="00E03736"/>
    <w:rsid w:val="00E05EB9"/>
    <w:rsid w:val="00E10626"/>
    <w:rsid w:val="00E13F86"/>
    <w:rsid w:val="00E17F3F"/>
    <w:rsid w:val="00E205C6"/>
    <w:rsid w:val="00E224CD"/>
    <w:rsid w:val="00E22CD4"/>
    <w:rsid w:val="00E246AA"/>
    <w:rsid w:val="00E27EDD"/>
    <w:rsid w:val="00E3405C"/>
    <w:rsid w:val="00E34BD2"/>
    <w:rsid w:val="00E35E95"/>
    <w:rsid w:val="00E41D08"/>
    <w:rsid w:val="00E4416E"/>
    <w:rsid w:val="00E44C85"/>
    <w:rsid w:val="00E618A2"/>
    <w:rsid w:val="00E61F9B"/>
    <w:rsid w:val="00E647CC"/>
    <w:rsid w:val="00E76509"/>
    <w:rsid w:val="00E808A9"/>
    <w:rsid w:val="00E974B7"/>
    <w:rsid w:val="00EA2066"/>
    <w:rsid w:val="00EA2EAD"/>
    <w:rsid w:val="00EA7CCD"/>
    <w:rsid w:val="00EB24B8"/>
    <w:rsid w:val="00EB2C08"/>
    <w:rsid w:val="00EB5061"/>
    <w:rsid w:val="00EB5E0B"/>
    <w:rsid w:val="00EC456D"/>
    <w:rsid w:val="00EC6CDC"/>
    <w:rsid w:val="00ED6AF0"/>
    <w:rsid w:val="00EE1A9D"/>
    <w:rsid w:val="00EE2617"/>
    <w:rsid w:val="00EE7C05"/>
    <w:rsid w:val="00EF0D52"/>
    <w:rsid w:val="00F0085E"/>
    <w:rsid w:val="00F0175D"/>
    <w:rsid w:val="00F02DAF"/>
    <w:rsid w:val="00F052A6"/>
    <w:rsid w:val="00F10969"/>
    <w:rsid w:val="00F162CF"/>
    <w:rsid w:val="00F163B9"/>
    <w:rsid w:val="00F243B1"/>
    <w:rsid w:val="00F25F30"/>
    <w:rsid w:val="00F32C1B"/>
    <w:rsid w:val="00F3593F"/>
    <w:rsid w:val="00F511BD"/>
    <w:rsid w:val="00F51AB8"/>
    <w:rsid w:val="00F5203A"/>
    <w:rsid w:val="00F642CD"/>
    <w:rsid w:val="00F66475"/>
    <w:rsid w:val="00F71299"/>
    <w:rsid w:val="00F760ED"/>
    <w:rsid w:val="00F80473"/>
    <w:rsid w:val="00F840A4"/>
    <w:rsid w:val="00F90567"/>
    <w:rsid w:val="00F9102F"/>
    <w:rsid w:val="00F963EA"/>
    <w:rsid w:val="00FB39F5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B5202-6729-46A8-B396-E25F13C9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4608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2019-09-11T11:44:00Z</cp:lastPrinted>
  <dcterms:created xsi:type="dcterms:W3CDTF">2019-09-11T11:45:00Z</dcterms:created>
  <dcterms:modified xsi:type="dcterms:W3CDTF">2019-09-11T12:34:00Z</dcterms:modified>
</cp:coreProperties>
</file>