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1E" w:rsidRDefault="00F133A0" w:rsidP="0002181E">
      <w:pPr>
        <w:jc w:val="center"/>
        <w:rPr>
          <w:rFonts w:ascii="Forte" w:hAnsi="Forte"/>
          <w:color w:val="76923C"/>
          <w:sz w:val="72"/>
          <w:szCs w:val="72"/>
        </w:rPr>
      </w:pPr>
      <w:r>
        <w:rPr>
          <w:rFonts w:ascii="Forte" w:hAnsi="Forte"/>
          <w:color w:val="76923C"/>
          <w:sz w:val="72"/>
          <w:szCs w:val="72"/>
        </w:rPr>
        <w:t>proljetna</w:t>
      </w:r>
      <w:bookmarkStart w:id="0" w:name="_GoBack"/>
      <w:bookmarkEnd w:id="0"/>
      <w:r w:rsidR="0002181E" w:rsidRPr="0002181E">
        <w:rPr>
          <w:rFonts w:ascii="Forte" w:hAnsi="Forte"/>
          <w:color w:val="76923C"/>
          <w:sz w:val="72"/>
          <w:szCs w:val="72"/>
        </w:rPr>
        <w:t xml:space="preserve"> ponuda</w:t>
      </w:r>
    </w:p>
    <w:p w:rsidR="00E362FE" w:rsidRPr="00ED2973" w:rsidRDefault="00E362FE" w:rsidP="0002181E">
      <w:pPr>
        <w:jc w:val="center"/>
        <w:rPr>
          <w:rFonts w:ascii="Arial Narrow" w:eastAsia="Arial Unicode MS" w:hAnsi="Arial Narrow" w:cs="Courier New"/>
          <w:color w:val="548DD4"/>
          <w:sz w:val="28"/>
          <w:szCs w:val="28"/>
        </w:rPr>
      </w:pPr>
      <w:r w:rsidRPr="00ED2973">
        <w:rPr>
          <w:rFonts w:ascii="Arial Narrow" w:eastAsia="Arial Unicode MS" w:hAnsi="Arial Narrow" w:cs="Courier New"/>
          <w:color w:val="548DD4"/>
          <w:sz w:val="28"/>
          <w:szCs w:val="28"/>
        </w:rPr>
        <w:t>Po vlastitom izboru odaberite datum za</w:t>
      </w:r>
      <w:r w:rsidR="00B4797C" w:rsidRPr="00ED2973">
        <w:rPr>
          <w:rFonts w:ascii="Arial Narrow" w:eastAsia="Arial Unicode MS" w:hAnsi="Arial Narrow" w:cs="Courier New"/>
          <w:color w:val="548DD4"/>
          <w:sz w:val="28"/>
          <w:szCs w:val="28"/>
        </w:rPr>
        <w:t xml:space="preserve"> če</w:t>
      </w:r>
      <w:r w:rsidR="00276658" w:rsidRPr="00ED2973">
        <w:rPr>
          <w:rFonts w:ascii="Arial Narrow" w:eastAsia="Arial Unicode MS" w:hAnsi="Arial Narrow" w:cs="Courier New"/>
          <w:color w:val="548DD4"/>
          <w:sz w:val="28"/>
          <w:szCs w:val="28"/>
        </w:rPr>
        <w:t>tverodnevno putovanje</w:t>
      </w:r>
      <w:r w:rsidRPr="00ED2973">
        <w:rPr>
          <w:rFonts w:ascii="Arial Narrow" w:eastAsia="Arial Unicode MS" w:hAnsi="Arial Narrow" w:cs="Courier New"/>
          <w:color w:val="548DD4"/>
          <w:sz w:val="28"/>
          <w:szCs w:val="28"/>
        </w:rPr>
        <w:t xml:space="preserve"> </w:t>
      </w:r>
      <w:r w:rsidR="00276658" w:rsidRPr="00ED2973">
        <w:rPr>
          <w:rFonts w:ascii="Arial Narrow" w:eastAsia="Arial Unicode MS" w:hAnsi="Arial Narrow" w:cs="Courier New"/>
          <w:color w:val="548DD4"/>
          <w:sz w:val="28"/>
          <w:szCs w:val="28"/>
        </w:rPr>
        <w:t>u</w:t>
      </w:r>
    </w:p>
    <w:p w:rsidR="00F95B9B" w:rsidRDefault="00F95B9B" w:rsidP="0002181E">
      <w:pPr>
        <w:jc w:val="center"/>
        <w:rPr>
          <w:color w:val="548DD4"/>
          <w:sz w:val="68"/>
          <w:szCs w:val="68"/>
        </w:rPr>
      </w:pPr>
      <w:r w:rsidRPr="0002181E">
        <w:rPr>
          <w:color w:val="548DD4"/>
          <w:sz w:val="68"/>
          <w:szCs w:val="68"/>
        </w:rPr>
        <w:t>OHRID</w:t>
      </w:r>
      <w:r w:rsidR="0002181E" w:rsidRPr="0002181E">
        <w:rPr>
          <w:color w:val="548DD4"/>
          <w:sz w:val="68"/>
          <w:szCs w:val="68"/>
        </w:rPr>
        <w:t xml:space="preserve"> – STRUGA – SV. NAUM</w:t>
      </w:r>
    </w:p>
    <w:p w:rsidR="00276658" w:rsidRPr="00E92A34" w:rsidRDefault="003C0E62" w:rsidP="0002181E">
      <w:pPr>
        <w:jc w:val="center"/>
        <w:rPr>
          <w:rFonts w:ascii="Forte" w:hAnsi="Forte"/>
          <w:color w:val="548DD4"/>
          <w:sz w:val="28"/>
          <w:szCs w:val="28"/>
        </w:rPr>
      </w:pPr>
      <w:r>
        <w:rPr>
          <w:rFonts w:ascii="Forte" w:hAnsi="Forte"/>
          <w:color w:val="548DD4"/>
          <w:sz w:val="28"/>
          <w:szCs w:val="28"/>
        </w:rPr>
        <w:t>07.01. – 30.04.2020.</w:t>
      </w:r>
      <w:r w:rsidR="00276658" w:rsidRPr="00E92A34">
        <w:rPr>
          <w:rFonts w:ascii="Forte" w:hAnsi="Forte"/>
          <w:color w:val="548DD4"/>
          <w:sz w:val="28"/>
          <w:szCs w:val="28"/>
        </w:rPr>
        <w:t xml:space="preserve"> godine</w:t>
      </w:r>
    </w:p>
    <w:p w:rsidR="0002181E" w:rsidRDefault="0002181E" w:rsidP="0002181E">
      <w:pPr>
        <w:jc w:val="center"/>
        <w:rPr>
          <w:i/>
          <w:color w:val="FF0000"/>
          <w:sz w:val="68"/>
          <w:szCs w:val="68"/>
        </w:rPr>
      </w:pPr>
      <w:r w:rsidRPr="00AD56CF">
        <w:rPr>
          <w:i/>
          <w:color w:val="FF0000"/>
          <w:sz w:val="68"/>
          <w:szCs w:val="68"/>
        </w:rPr>
        <w:t>6 + 1 osoba gratis</w:t>
      </w:r>
    </w:p>
    <w:p w:rsidR="0002181E" w:rsidRPr="00E362FE" w:rsidRDefault="00E362FE" w:rsidP="00E362FE">
      <w:pPr>
        <w:jc w:val="center"/>
        <w:rPr>
          <w:color w:val="548DD4"/>
          <w:sz w:val="32"/>
          <w:szCs w:val="32"/>
        </w:rPr>
      </w:pPr>
      <w:r w:rsidRPr="00E362FE">
        <w:rPr>
          <w:i/>
          <w:color w:val="548DD4"/>
          <w:sz w:val="28"/>
          <w:szCs w:val="28"/>
        </w:rPr>
        <w:t>Putovanje je namjenjeno manjim skupinama: prijateljima, ekipi, zatvorena društva, udruge, po</w:t>
      </w:r>
      <w:r w:rsidR="00E92A34">
        <w:rPr>
          <w:i/>
          <w:color w:val="548DD4"/>
          <w:sz w:val="28"/>
          <w:szCs w:val="28"/>
        </w:rPr>
        <w:t>slovno putovanje, team buil</w:t>
      </w:r>
      <w:r w:rsidRPr="00E362FE">
        <w:rPr>
          <w:i/>
          <w:color w:val="548DD4"/>
          <w:sz w:val="28"/>
          <w:szCs w:val="28"/>
        </w:rPr>
        <w:t>ding,…..</w:t>
      </w:r>
    </w:p>
    <w:p w:rsidR="00033E50" w:rsidRDefault="00033E50" w:rsidP="00E362FE">
      <w:pPr>
        <w:rPr>
          <w:sz w:val="28"/>
          <w:szCs w:val="28"/>
        </w:rPr>
      </w:pPr>
    </w:p>
    <w:p w:rsidR="00033E50" w:rsidRPr="00E362FE" w:rsidRDefault="00033E50" w:rsidP="0002181E">
      <w:pPr>
        <w:jc w:val="center"/>
        <w:rPr>
          <w:color w:val="FF0000"/>
          <w:sz w:val="32"/>
          <w:szCs w:val="32"/>
        </w:rPr>
      </w:pPr>
      <w:r w:rsidRPr="00E362FE">
        <w:rPr>
          <w:color w:val="FF0000"/>
          <w:sz w:val="32"/>
          <w:szCs w:val="32"/>
        </w:rPr>
        <w:t>CIJENA ARANŽMA</w:t>
      </w:r>
      <w:r w:rsidR="00B4797C">
        <w:rPr>
          <w:color w:val="FF0000"/>
          <w:sz w:val="32"/>
          <w:szCs w:val="32"/>
        </w:rPr>
        <w:t>NA: 1.6</w:t>
      </w:r>
      <w:r w:rsidR="005E54CB" w:rsidRPr="00E362FE">
        <w:rPr>
          <w:color w:val="FF0000"/>
          <w:sz w:val="32"/>
          <w:szCs w:val="32"/>
        </w:rPr>
        <w:t>90</w:t>
      </w:r>
      <w:r w:rsidRPr="00E362FE">
        <w:rPr>
          <w:color w:val="FF0000"/>
          <w:sz w:val="32"/>
          <w:szCs w:val="32"/>
        </w:rPr>
        <w:t>,00 kuna</w:t>
      </w:r>
    </w:p>
    <w:p w:rsidR="00033E50" w:rsidRDefault="00033E50" w:rsidP="000218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 osoba plaća </w:t>
      </w:r>
      <w:r w:rsidR="00F41B7E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AD56CF">
        <w:rPr>
          <w:sz w:val="28"/>
          <w:szCs w:val="28"/>
        </w:rPr>
        <w:t xml:space="preserve">1 </w:t>
      </w:r>
      <w:r w:rsidR="00501271">
        <w:rPr>
          <w:sz w:val="28"/>
          <w:szCs w:val="28"/>
        </w:rPr>
        <w:t xml:space="preserve">osoba </w:t>
      </w:r>
      <w:r w:rsidR="00AD56CF">
        <w:rPr>
          <w:sz w:val="28"/>
          <w:szCs w:val="28"/>
        </w:rPr>
        <w:t>putuje gratis</w:t>
      </w:r>
    </w:p>
    <w:p w:rsidR="00AD56CF" w:rsidRDefault="00033E50" w:rsidP="005E54CB">
      <w:pPr>
        <w:jc w:val="center"/>
        <w:rPr>
          <w:sz w:val="24"/>
          <w:szCs w:val="24"/>
        </w:rPr>
      </w:pPr>
      <w:r w:rsidRPr="005E54CB">
        <w:rPr>
          <w:b/>
          <w:sz w:val="24"/>
          <w:szCs w:val="24"/>
        </w:rPr>
        <w:t>Program uključuje</w:t>
      </w:r>
      <w:r w:rsidRPr="005E54CB">
        <w:rPr>
          <w:sz w:val="24"/>
          <w:szCs w:val="24"/>
        </w:rPr>
        <w:t>: prijevoz ko</w:t>
      </w:r>
      <w:r w:rsidR="00AD56CF" w:rsidRPr="005E54CB">
        <w:rPr>
          <w:sz w:val="24"/>
          <w:szCs w:val="24"/>
        </w:rPr>
        <w:t>mbi vozilom</w:t>
      </w:r>
      <w:r w:rsidRPr="005E54CB">
        <w:rPr>
          <w:sz w:val="24"/>
          <w:szCs w:val="24"/>
        </w:rPr>
        <w:t xml:space="preserve"> turističke klase na relaciji Ohrid – Struga – </w:t>
      </w:r>
      <w:r w:rsidR="005E54CB">
        <w:rPr>
          <w:sz w:val="24"/>
          <w:szCs w:val="24"/>
        </w:rPr>
        <w:t xml:space="preserve"> </w:t>
      </w:r>
      <w:r w:rsidRPr="005E54CB">
        <w:rPr>
          <w:sz w:val="24"/>
          <w:szCs w:val="24"/>
        </w:rPr>
        <w:t xml:space="preserve">Sv. Naum, smještaj u hotelu 3* u centru Ohrida </w:t>
      </w:r>
      <w:r w:rsidR="005E54CB" w:rsidRPr="005E54CB">
        <w:rPr>
          <w:sz w:val="24"/>
          <w:szCs w:val="24"/>
        </w:rPr>
        <w:t xml:space="preserve">u dvo-tro krevetnim sobama </w:t>
      </w:r>
      <w:r w:rsidRPr="005E54CB">
        <w:rPr>
          <w:sz w:val="24"/>
          <w:szCs w:val="24"/>
        </w:rPr>
        <w:t>na bazi</w:t>
      </w:r>
      <w:r w:rsidR="00AD56CF" w:rsidRPr="005E54CB">
        <w:rPr>
          <w:sz w:val="24"/>
          <w:szCs w:val="24"/>
        </w:rPr>
        <w:t xml:space="preserve"> </w:t>
      </w:r>
      <w:r w:rsidR="005E54CB">
        <w:rPr>
          <w:sz w:val="24"/>
          <w:szCs w:val="24"/>
        </w:rPr>
        <w:t xml:space="preserve">           </w:t>
      </w:r>
      <w:r w:rsidR="00AD56CF" w:rsidRPr="005E54CB">
        <w:rPr>
          <w:sz w:val="24"/>
          <w:szCs w:val="24"/>
        </w:rPr>
        <w:t>tri</w:t>
      </w:r>
      <w:r w:rsidR="00E92A34">
        <w:rPr>
          <w:sz w:val="24"/>
          <w:szCs w:val="24"/>
        </w:rPr>
        <w:t xml:space="preserve"> noćenja/buffet doručak</w:t>
      </w:r>
      <w:r w:rsidRPr="005E54CB">
        <w:rPr>
          <w:sz w:val="24"/>
          <w:szCs w:val="24"/>
        </w:rPr>
        <w:t xml:space="preserve">, </w:t>
      </w:r>
      <w:r w:rsidR="00B4797C">
        <w:rPr>
          <w:sz w:val="24"/>
          <w:szCs w:val="24"/>
        </w:rPr>
        <w:t xml:space="preserve">lokalnog vodiča za razgled Ohrida, </w:t>
      </w:r>
      <w:r w:rsidRPr="005E54CB">
        <w:rPr>
          <w:sz w:val="24"/>
          <w:szCs w:val="24"/>
        </w:rPr>
        <w:t xml:space="preserve">troškovi autoceste, </w:t>
      </w:r>
      <w:r w:rsidR="00953EEA">
        <w:rPr>
          <w:sz w:val="24"/>
          <w:szCs w:val="24"/>
        </w:rPr>
        <w:t xml:space="preserve">trajekta, </w:t>
      </w:r>
      <w:r w:rsidRPr="005E54CB">
        <w:rPr>
          <w:sz w:val="24"/>
          <w:szCs w:val="24"/>
        </w:rPr>
        <w:t>parki</w:t>
      </w:r>
      <w:r w:rsidR="00AD56CF" w:rsidRPr="005E54CB">
        <w:rPr>
          <w:sz w:val="24"/>
          <w:szCs w:val="24"/>
        </w:rPr>
        <w:t>nga i vozača, putno zdrav. osiguranje</w:t>
      </w:r>
      <w:r w:rsidRPr="005E54CB">
        <w:rPr>
          <w:sz w:val="24"/>
          <w:szCs w:val="24"/>
        </w:rPr>
        <w:t>, osig. od posljedica nesr. slučaja, jamčevina za tur. paket aranžman, zakonom propisan PDV te organizaciju putovanja</w:t>
      </w:r>
    </w:p>
    <w:p w:rsidR="005E54CB" w:rsidRDefault="005E54CB" w:rsidP="008978FA">
      <w:pPr>
        <w:jc w:val="center"/>
        <w:rPr>
          <w:sz w:val="24"/>
          <w:szCs w:val="24"/>
        </w:rPr>
      </w:pPr>
      <w:r w:rsidRPr="005E54CB">
        <w:rPr>
          <w:b/>
          <w:sz w:val="24"/>
          <w:szCs w:val="24"/>
        </w:rPr>
        <w:t>Program ne uključuje</w:t>
      </w:r>
      <w:r w:rsidR="00953EEA">
        <w:rPr>
          <w:sz w:val="24"/>
          <w:szCs w:val="24"/>
        </w:rPr>
        <w:t>: ulaznice i skretanje</w:t>
      </w:r>
      <w:r w:rsidR="00501271">
        <w:rPr>
          <w:sz w:val="24"/>
          <w:szCs w:val="24"/>
        </w:rPr>
        <w:t xml:space="preserve"> s navedenog plana puta</w:t>
      </w:r>
    </w:p>
    <w:p w:rsidR="00A348FF" w:rsidRDefault="00A348FF" w:rsidP="00A348FF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A348FF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</w:t>
      </w:r>
      <w:r w:rsidRPr="00A348FF">
        <w:rPr>
          <w:b/>
          <w:sz w:val="24"/>
          <w:szCs w:val="24"/>
        </w:rPr>
        <w:t xml:space="preserve"> Po želji</w:t>
      </w:r>
      <w:r>
        <w:rPr>
          <w:sz w:val="24"/>
          <w:szCs w:val="24"/>
        </w:rPr>
        <w:t xml:space="preserve">: još jedan </w:t>
      </w:r>
      <w:r w:rsidR="00B4797C">
        <w:rPr>
          <w:sz w:val="24"/>
          <w:szCs w:val="24"/>
        </w:rPr>
        <w:t>dan više i odlazak do Bitole: 40</w:t>
      </w:r>
      <w:r>
        <w:rPr>
          <w:sz w:val="24"/>
          <w:szCs w:val="24"/>
        </w:rPr>
        <w:t xml:space="preserve"> eura po osobi </w:t>
      </w:r>
    </w:p>
    <w:p w:rsidR="00AD56CF" w:rsidRPr="005E54CB" w:rsidRDefault="005E54CB" w:rsidP="005E54C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501271">
        <w:rPr>
          <w:b/>
          <w:sz w:val="24"/>
          <w:szCs w:val="24"/>
        </w:rPr>
        <w:t xml:space="preserve">     </w:t>
      </w:r>
      <w:r w:rsidR="00A348FF">
        <w:rPr>
          <w:b/>
          <w:sz w:val="24"/>
          <w:szCs w:val="24"/>
        </w:rPr>
        <w:t xml:space="preserve">          </w:t>
      </w:r>
      <w:r w:rsidRPr="005E54CB">
        <w:rPr>
          <w:b/>
          <w:sz w:val="24"/>
          <w:szCs w:val="24"/>
        </w:rPr>
        <w:t>Preporuka</w:t>
      </w:r>
      <w:r>
        <w:rPr>
          <w:sz w:val="24"/>
          <w:szCs w:val="24"/>
        </w:rPr>
        <w:t>: polica osiguranja</w:t>
      </w:r>
      <w:r w:rsidR="001B0A86">
        <w:rPr>
          <w:sz w:val="24"/>
          <w:szCs w:val="24"/>
        </w:rPr>
        <w:t xml:space="preserve"> od rizika otkaza putovanja: 50</w:t>
      </w:r>
      <w:r>
        <w:rPr>
          <w:sz w:val="24"/>
          <w:szCs w:val="24"/>
        </w:rPr>
        <w:t>,00 kn</w:t>
      </w:r>
    </w:p>
    <w:p w:rsidR="00AD56CF" w:rsidRPr="00501271" w:rsidRDefault="00501271" w:rsidP="0002181E">
      <w:pPr>
        <w:jc w:val="center"/>
        <w:rPr>
          <w:color w:val="E36C0A"/>
          <w:sz w:val="28"/>
          <w:szCs w:val="28"/>
        </w:rPr>
      </w:pPr>
      <w:r>
        <w:rPr>
          <w:color w:val="E36C0A"/>
          <w:sz w:val="28"/>
          <w:szCs w:val="28"/>
        </w:rPr>
        <w:t xml:space="preserve">ZA PRIJELAZ </w:t>
      </w:r>
      <w:r w:rsidR="00A348FF">
        <w:rPr>
          <w:color w:val="E36C0A"/>
          <w:sz w:val="28"/>
          <w:szCs w:val="28"/>
        </w:rPr>
        <w:t xml:space="preserve">SVIH </w:t>
      </w:r>
      <w:r>
        <w:rPr>
          <w:color w:val="E36C0A"/>
          <w:sz w:val="28"/>
          <w:szCs w:val="28"/>
        </w:rPr>
        <w:t>GRANICA DOVOLJNA</w:t>
      </w:r>
      <w:r w:rsidR="00AD56CF" w:rsidRPr="00501271">
        <w:rPr>
          <w:color w:val="E36C0A"/>
          <w:sz w:val="28"/>
          <w:szCs w:val="28"/>
        </w:rPr>
        <w:t xml:space="preserve"> JE OSOBNA ISKAZNICA</w:t>
      </w:r>
    </w:p>
    <w:p w:rsidR="00AD56CF" w:rsidRPr="001952F6" w:rsidRDefault="00AD56CF" w:rsidP="0002181E">
      <w:pPr>
        <w:jc w:val="center"/>
      </w:pPr>
      <w:r w:rsidRPr="001952F6">
        <w:t>Nacionalna valuta: makedonski denar</w:t>
      </w:r>
      <w:r w:rsidR="008978FA" w:rsidRPr="001952F6">
        <w:t>,</w:t>
      </w:r>
      <w:r w:rsidR="00FD1B90">
        <w:t xml:space="preserve"> 1 € = </w:t>
      </w:r>
      <w:r w:rsidR="00A348FF">
        <w:t>61 denar</w:t>
      </w:r>
    </w:p>
    <w:p w:rsidR="0002181E" w:rsidRPr="001952F6" w:rsidRDefault="00E92A34" w:rsidP="0002181E">
      <w:pPr>
        <w:jc w:val="center"/>
      </w:pPr>
      <w:r w:rsidRPr="001952F6">
        <w:t>Cijene jela i pića</w:t>
      </w:r>
      <w:r w:rsidR="00AD56CF" w:rsidRPr="001952F6">
        <w:t xml:space="preserve"> u Makedoniji</w:t>
      </w:r>
      <w:r w:rsidRPr="001952F6">
        <w:t xml:space="preserve"> su</w:t>
      </w:r>
      <w:r w:rsidR="00AD56CF" w:rsidRPr="001952F6">
        <w:t xml:space="preserve"> vrlo prihvatljive te preporučamo </w:t>
      </w:r>
      <w:r w:rsidR="00953EEA" w:rsidRPr="001952F6">
        <w:t>večere u njihovim restoranima s</w:t>
      </w:r>
      <w:r w:rsidR="00F41B7E" w:rsidRPr="001952F6">
        <w:t xml:space="preserve"> tradicionalnom domaćom kuhinjom</w:t>
      </w:r>
      <w:r w:rsidR="00B4797C">
        <w:t xml:space="preserve"> i/ili muzikom</w:t>
      </w:r>
      <w:r w:rsidR="00F41B7E" w:rsidRPr="001952F6">
        <w:t>.</w:t>
      </w:r>
      <w:r w:rsidR="00033E50" w:rsidRPr="001952F6">
        <w:t xml:space="preserve"> </w:t>
      </w:r>
    </w:p>
    <w:p w:rsidR="00564B8A" w:rsidRPr="00A348FF" w:rsidRDefault="00953EEA" w:rsidP="00A348FF">
      <w:pPr>
        <w:jc w:val="center"/>
      </w:pPr>
      <w:r w:rsidRPr="001952F6">
        <w:t>Ne propustite</w:t>
      </w:r>
      <w:r w:rsidR="00501271" w:rsidRPr="001952F6">
        <w:t xml:space="preserve"> kupnju o</w:t>
      </w:r>
      <w:r w:rsidR="00F41B7E" w:rsidRPr="001952F6">
        <w:t xml:space="preserve">hridskih </w:t>
      </w:r>
      <w:r w:rsidR="001C405D">
        <w:t xml:space="preserve">bisera u poznatim </w:t>
      </w:r>
      <w:r w:rsidR="00B4797C">
        <w:t xml:space="preserve">obiteljskim </w:t>
      </w:r>
      <w:r w:rsidR="001C405D">
        <w:t>trgovinama</w:t>
      </w:r>
      <w:r w:rsidR="008978FA" w:rsidRPr="001952F6">
        <w:t xml:space="preserve"> </w:t>
      </w:r>
      <w:r w:rsidR="008978FA" w:rsidRPr="001952F6">
        <w:rPr>
          <w:i/>
        </w:rPr>
        <w:t>Filev</w:t>
      </w:r>
      <w:r w:rsidR="001C405D">
        <w:rPr>
          <w:i/>
        </w:rPr>
        <w:t xml:space="preserve"> i Talev</w:t>
      </w:r>
      <w:r w:rsidRPr="001952F6">
        <w:rPr>
          <w:i/>
        </w:rPr>
        <w:t xml:space="preserve"> </w:t>
      </w:r>
      <w:r w:rsidR="001952F6">
        <w:t xml:space="preserve">s tradicijom </w:t>
      </w:r>
      <w:r w:rsidR="001C405D">
        <w:t>izrade bisera od skoro stotinu godina</w:t>
      </w:r>
    </w:p>
    <w:sectPr w:rsidR="00564B8A" w:rsidRPr="00A348FF" w:rsidSect="00C546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1" w:bottom="851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C4" w:rsidRDefault="007E15C4" w:rsidP="005431DC">
      <w:pPr>
        <w:spacing w:after="0" w:line="240" w:lineRule="auto"/>
      </w:pPr>
      <w:r>
        <w:separator/>
      </w:r>
    </w:p>
  </w:endnote>
  <w:endnote w:type="continuationSeparator" w:id="0">
    <w:p w:rsidR="007E15C4" w:rsidRDefault="007E15C4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D4" w:rsidRDefault="00E57E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30E" w:rsidRPr="00D135EB" w:rsidRDefault="00FD1B90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-2449195</wp:posOffset>
              </wp:positionH>
              <wp:positionV relativeFrom="paragraph">
                <wp:posOffset>-2971165</wp:posOffset>
              </wp:positionV>
              <wp:extent cx="3834765" cy="944245"/>
              <wp:effectExtent l="5715" t="12700" r="12065" b="1016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834765" cy="9442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D1B90" w:rsidRDefault="00FD1B90" w:rsidP="00FD1B9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-192.85pt;margin-top:-233.95pt;width:301.95pt;height:74.3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" filled="f" stroked="f">
              <o:lock v:ext="edit" shapetype="t"/>
              <v:textbox style="mso-fit-shape-to-text:t">
                <w:txbxContent>
                  <w:p w:rsidR="00FD1B90" w:rsidRDefault="00FD1B90" w:rsidP="00FD1B9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 w:rsidR="005431DC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5431DC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5431DC" w:rsidRPr="0001613C">
      <w:rPr>
        <w:color w:val="FF0000"/>
        <w:sz w:val="24"/>
        <w:szCs w:val="24"/>
      </w:rPr>
      <w:t xml:space="preserve"> d.o.o.</w:t>
    </w:r>
    <w:r w:rsidR="005431DC" w:rsidRPr="00AB1513">
      <w:rPr>
        <w:sz w:val="24"/>
        <w:szCs w:val="24"/>
      </w:rPr>
      <w:t xml:space="preserve"> </w:t>
    </w:r>
    <w:r w:rsidR="002B730E">
      <w:rPr>
        <w:sz w:val="24"/>
        <w:szCs w:val="24"/>
      </w:rPr>
      <w:t xml:space="preserve">turistička agencija, </w:t>
    </w:r>
    <w:r w:rsidR="005431DC" w:rsidRPr="00AB1513">
      <w:rPr>
        <w:i/>
        <w:sz w:val="24"/>
        <w:szCs w:val="24"/>
      </w:rPr>
      <w:t>Mažuranićevo šet</w:t>
    </w:r>
    <w:r w:rsidR="002B730E">
      <w:rPr>
        <w:i/>
        <w:sz w:val="24"/>
        <w:szCs w:val="24"/>
      </w:rPr>
      <w:t xml:space="preserve">. </w:t>
    </w:r>
    <w:r w:rsidR="005431DC" w:rsidRPr="00AB1513">
      <w:rPr>
        <w:i/>
        <w:sz w:val="24"/>
        <w:szCs w:val="24"/>
      </w:rPr>
      <w:t>14, 21</w:t>
    </w:r>
    <w:r w:rsidR="005431DC">
      <w:rPr>
        <w:i/>
        <w:sz w:val="24"/>
        <w:szCs w:val="24"/>
      </w:rPr>
      <w:t xml:space="preserve"> </w:t>
    </w:r>
    <w:r w:rsidR="002B730E">
      <w:rPr>
        <w:i/>
        <w:sz w:val="24"/>
        <w:szCs w:val="24"/>
      </w:rPr>
      <w:t xml:space="preserve">000 Split, </w:t>
    </w:r>
    <w:r w:rsidR="002B730E">
      <w:rPr>
        <w:i/>
      </w:rPr>
      <w:t xml:space="preserve">R.V: 9.00 – 17.00 </w:t>
    </w:r>
    <w:r w:rsidR="005431DC" w:rsidRPr="008D2F47">
      <w:rPr>
        <w:i/>
      </w:rPr>
      <w:t xml:space="preserve">sati, </w:t>
    </w:r>
    <w:r w:rsidR="002B730E" w:rsidRPr="00D135EB">
      <w:rPr>
        <w:i/>
        <w:sz w:val="20"/>
        <w:szCs w:val="20"/>
      </w:rPr>
      <w:t>KONTAKTI: tel:</w:t>
    </w:r>
    <w:r w:rsidR="00A83C12" w:rsidRPr="00D135EB">
      <w:rPr>
        <w:i/>
        <w:sz w:val="20"/>
        <w:szCs w:val="20"/>
      </w:rPr>
      <w:t xml:space="preserve"> 021/455-038, mob: 098/448-178</w:t>
    </w:r>
    <w:r w:rsidR="005431DC" w:rsidRPr="00D135EB">
      <w:rPr>
        <w:i/>
        <w:sz w:val="20"/>
        <w:szCs w:val="20"/>
      </w:rPr>
      <w:t xml:space="preserve">, e-mail: </w:t>
    </w:r>
    <w:hyperlink r:id="rId1" w:history="1">
      <w:r w:rsidR="00195BB9" w:rsidRPr="003D48C8">
        <w:rPr>
          <w:rStyle w:val="Hyperlink"/>
          <w:i/>
          <w:sz w:val="20"/>
          <w:szCs w:val="20"/>
        </w:rPr>
        <w:t>putokazi@yahoo.co.uk</w:t>
      </w:r>
    </w:hyperlink>
    <w:r w:rsidR="00195BB9">
      <w:rPr>
        <w:i/>
        <w:sz w:val="20"/>
        <w:szCs w:val="20"/>
      </w:rPr>
      <w:t>;</w:t>
    </w:r>
    <w:r w:rsidR="002B730E" w:rsidRPr="00D135EB">
      <w:rPr>
        <w:i/>
        <w:sz w:val="20"/>
        <w:szCs w:val="20"/>
      </w:rPr>
      <w:t xml:space="preserve"> </w:t>
    </w:r>
    <w:hyperlink r:id="rId2" w:history="1">
      <w:r w:rsidR="00D135EB" w:rsidRPr="00D135EB">
        <w:rPr>
          <w:rStyle w:val="Hyperlink"/>
          <w:i/>
          <w:sz w:val="20"/>
          <w:szCs w:val="20"/>
        </w:rPr>
        <w:t>www.putokazi-split.com</w:t>
      </w:r>
    </w:hyperlink>
    <w:r w:rsidR="00D135EB" w:rsidRPr="00D135EB">
      <w:rPr>
        <w:i/>
        <w:sz w:val="20"/>
        <w:szCs w:val="20"/>
      </w:rPr>
      <w:t>, FB</w:t>
    </w:r>
    <w:r w:rsidR="00D135EB">
      <w:rPr>
        <w:i/>
        <w:sz w:val="20"/>
        <w:szCs w:val="20"/>
      </w:rPr>
      <w:t xml:space="preserve">: </w:t>
    </w:r>
    <w:r w:rsidR="00D135EB" w:rsidRPr="00D135EB">
      <w:rPr>
        <w:i/>
        <w:sz w:val="20"/>
        <w:szCs w:val="20"/>
      </w:rPr>
      <w:t>@putokazi</w:t>
    </w:r>
    <w:r w:rsidR="005431DC">
      <w:rPr>
        <w:i/>
      </w:rPr>
      <w:br/>
    </w:r>
    <w:r w:rsidR="002B730E" w:rsidRPr="00D135EB">
      <w:rPr>
        <w:i/>
        <w:sz w:val="20"/>
        <w:szCs w:val="20"/>
      </w:rPr>
      <w:t>PODACI ZA UPLATU: IBAN ži</w:t>
    </w:r>
    <w:r w:rsidR="00E57ED4">
      <w:rPr>
        <w:i/>
        <w:sz w:val="20"/>
        <w:szCs w:val="20"/>
      </w:rPr>
      <w:t>ro računa: HR5324070001100477194</w:t>
    </w:r>
    <w:r w:rsidR="002B730E" w:rsidRPr="00D135EB">
      <w:rPr>
        <w:i/>
        <w:sz w:val="20"/>
        <w:szCs w:val="20"/>
      </w:rPr>
      <w:t xml:space="preserve">; poziv na broj: HR00 </w:t>
    </w:r>
    <w:r w:rsidR="00145208">
      <w:rPr>
        <w:i/>
        <w:sz w:val="20"/>
        <w:szCs w:val="20"/>
      </w:rPr>
      <w:t>– broj putovanja</w:t>
    </w:r>
  </w:p>
  <w:p w:rsidR="005431DC" w:rsidRPr="002B730E" w:rsidRDefault="005431DC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D4" w:rsidRDefault="00E57E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C4" w:rsidRDefault="007E15C4" w:rsidP="005431DC">
      <w:pPr>
        <w:spacing w:after="0" w:line="240" w:lineRule="auto"/>
      </w:pPr>
      <w:r>
        <w:separator/>
      </w:r>
    </w:p>
  </w:footnote>
  <w:footnote w:type="continuationSeparator" w:id="0">
    <w:p w:rsidR="007E15C4" w:rsidRDefault="007E15C4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D4" w:rsidRDefault="00E57E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31DC" w:rsidRDefault="00FD1B90">
    <w:pPr>
      <w:pStyle w:val="Header"/>
    </w:pPr>
    <w:r>
      <w:rPr>
        <w:rFonts w:ascii="Times New Roman" w:hAnsi="Times New Roman"/>
        <w:b/>
        <w:noProof/>
        <w:color w:val="FF0000"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-2214245</wp:posOffset>
              </wp:positionH>
              <wp:positionV relativeFrom="paragraph">
                <wp:posOffset>2220595</wp:posOffset>
              </wp:positionV>
              <wp:extent cx="3721100" cy="588645"/>
              <wp:effectExtent l="8890" t="6985" r="2540" b="57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721100" cy="5886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D1B90" w:rsidRDefault="00FD1B90" w:rsidP="00FD1B9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...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putovanja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po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Vašoj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mjeri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-174.35pt;margin-top:174.85pt;width:293pt;height:46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" filled="f" stroked="f">
              <v:stroke joinstyle="round"/>
              <o:lock v:ext="edit" shapetype="t"/>
              <v:textbox style="mso-fit-shape-to-text:t">
                <w:txbxContent>
                  <w:p w:rsidR="00FD1B90" w:rsidRDefault="00FD1B90" w:rsidP="00FD1B9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... putovanja po Vašoj mjeri ...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ED4" w:rsidRDefault="00E57E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1613C"/>
    <w:rsid w:val="0002181E"/>
    <w:rsid w:val="000306B5"/>
    <w:rsid w:val="00033E50"/>
    <w:rsid w:val="00086FBA"/>
    <w:rsid w:val="000F2476"/>
    <w:rsid w:val="001045A5"/>
    <w:rsid w:val="00113D14"/>
    <w:rsid w:val="00130339"/>
    <w:rsid w:val="00133045"/>
    <w:rsid w:val="00145208"/>
    <w:rsid w:val="00161BC6"/>
    <w:rsid w:val="001632F3"/>
    <w:rsid w:val="00164CF7"/>
    <w:rsid w:val="00183CC7"/>
    <w:rsid w:val="001952F6"/>
    <w:rsid w:val="00195BB9"/>
    <w:rsid w:val="001A5855"/>
    <w:rsid w:val="001B0A86"/>
    <w:rsid w:val="001C405D"/>
    <w:rsid w:val="001E1B83"/>
    <w:rsid w:val="00213230"/>
    <w:rsid w:val="002135AA"/>
    <w:rsid w:val="002171F6"/>
    <w:rsid w:val="00227B30"/>
    <w:rsid w:val="00261578"/>
    <w:rsid w:val="00266343"/>
    <w:rsid w:val="00276658"/>
    <w:rsid w:val="00276B76"/>
    <w:rsid w:val="00295349"/>
    <w:rsid w:val="002A14A6"/>
    <w:rsid w:val="002B1B3F"/>
    <w:rsid w:val="002B730E"/>
    <w:rsid w:val="002D4A99"/>
    <w:rsid w:val="002E2159"/>
    <w:rsid w:val="002F030C"/>
    <w:rsid w:val="00301FD4"/>
    <w:rsid w:val="00303E05"/>
    <w:rsid w:val="003409CF"/>
    <w:rsid w:val="0036500D"/>
    <w:rsid w:val="00367529"/>
    <w:rsid w:val="00370DFA"/>
    <w:rsid w:val="003875F1"/>
    <w:rsid w:val="003A361D"/>
    <w:rsid w:val="003C0E62"/>
    <w:rsid w:val="003D6AD7"/>
    <w:rsid w:val="003F5344"/>
    <w:rsid w:val="00410A24"/>
    <w:rsid w:val="0041645A"/>
    <w:rsid w:val="004375EF"/>
    <w:rsid w:val="004412C3"/>
    <w:rsid w:val="004A0E01"/>
    <w:rsid w:val="004A2300"/>
    <w:rsid w:val="004B14C7"/>
    <w:rsid w:val="004F3A4A"/>
    <w:rsid w:val="00501271"/>
    <w:rsid w:val="00501DEB"/>
    <w:rsid w:val="005431DC"/>
    <w:rsid w:val="00544175"/>
    <w:rsid w:val="0055102A"/>
    <w:rsid w:val="00557BA8"/>
    <w:rsid w:val="00564B8A"/>
    <w:rsid w:val="005A187D"/>
    <w:rsid w:val="005E54CB"/>
    <w:rsid w:val="00635FA7"/>
    <w:rsid w:val="00636F1D"/>
    <w:rsid w:val="006449E6"/>
    <w:rsid w:val="00690878"/>
    <w:rsid w:val="006C6C49"/>
    <w:rsid w:val="006E69BD"/>
    <w:rsid w:val="006F00FA"/>
    <w:rsid w:val="00703773"/>
    <w:rsid w:val="00755C40"/>
    <w:rsid w:val="00782C06"/>
    <w:rsid w:val="007A6741"/>
    <w:rsid w:val="007D523D"/>
    <w:rsid w:val="007D6220"/>
    <w:rsid w:val="007E0A1C"/>
    <w:rsid w:val="007E15C4"/>
    <w:rsid w:val="0080121D"/>
    <w:rsid w:val="00855593"/>
    <w:rsid w:val="008563D0"/>
    <w:rsid w:val="008800E0"/>
    <w:rsid w:val="008978FA"/>
    <w:rsid w:val="008A4DE7"/>
    <w:rsid w:val="008B27C5"/>
    <w:rsid w:val="008C08D2"/>
    <w:rsid w:val="008D2F47"/>
    <w:rsid w:val="00911205"/>
    <w:rsid w:val="00934275"/>
    <w:rsid w:val="00953EEA"/>
    <w:rsid w:val="009570AC"/>
    <w:rsid w:val="00993202"/>
    <w:rsid w:val="00997C53"/>
    <w:rsid w:val="00A348FF"/>
    <w:rsid w:val="00A42225"/>
    <w:rsid w:val="00A46795"/>
    <w:rsid w:val="00A527E5"/>
    <w:rsid w:val="00A83C12"/>
    <w:rsid w:val="00AB0794"/>
    <w:rsid w:val="00AB1513"/>
    <w:rsid w:val="00AC7512"/>
    <w:rsid w:val="00AD36B2"/>
    <w:rsid w:val="00AD546D"/>
    <w:rsid w:val="00AD56CF"/>
    <w:rsid w:val="00AD5A1D"/>
    <w:rsid w:val="00B06884"/>
    <w:rsid w:val="00B10978"/>
    <w:rsid w:val="00B155AE"/>
    <w:rsid w:val="00B4797C"/>
    <w:rsid w:val="00B60A25"/>
    <w:rsid w:val="00B63FD6"/>
    <w:rsid w:val="00B80DD2"/>
    <w:rsid w:val="00B81D77"/>
    <w:rsid w:val="00B92E0D"/>
    <w:rsid w:val="00B946C9"/>
    <w:rsid w:val="00BA23C3"/>
    <w:rsid w:val="00BA7ED5"/>
    <w:rsid w:val="00C47894"/>
    <w:rsid w:val="00C54654"/>
    <w:rsid w:val="00C9463C"/>
    <w:rsid w:val="00CA0934"/>
    <w:rsid w:val="00CA4118"/>
    <w:rsid w:val="00CB21A1"/>
    <w:rsid w:val="00D135EB"/>
    <w:rsid w:val="00D339EA"/>
    <w:rsid w:val="00D85FEE"/>
    <w:rsid w:val="00D9189F"/>
    <w:rsid w:val="00DF3935"/>
    <w:rsid w:val="00E00133"/>
    <w:rsid w:val="00E22CD4"/>
    <w:rsid w:val="00E27EDD"/>
    <w:rsid w:val="00E3405C"/>
    <w:rsid w:val="00E362FE"/>
    <w:rsid w:val="00E4416E"/>
    <w:rsid w:val="00E57ED4"/>
    <w:rsid w:val="00E61F9B"/>
    <w:rsid w:val="00E92A34"/>
    <w:rsid w:val="00EA2066"/>
    <w:rsid w:val="00EA5D67"/>
    <w:rsid w:val="00EA7CCD"/>
    <w:rsid w:val="00ED2973"/>
    <w:rsid w:val="00ED6AF0"/>
    <w:rsid w:val="00F0085E"/>
    <w:rsid w:val="00F133A0"/>
    <w:rsid w:val="00F243B1"/>
    <w:rsid w:val="00F41B7E"/>
    <w:rsid w:val="00F420B8"/>
    <w:rsid w:val="00F511BD"/>
    <w:rsid w:val="00F5203A"/>
    <w:rsid w:val="00F642CD"/>
    <w:rsid w:val="00F9102F"/>
    <w:rsid w:val="00F95B9B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9627C00"/>
  <w15:docId w15:val="{5C88FF32-11BC-4F75-BF7C-E434FE2B0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88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7C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D1B9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putokazi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E5193-F9CB-4253-B018-C88AA5207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1406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Željko</cp:lastModifiedBy>
  <cp:revision>5</cp:revision>
  <cp:lastPrinted>2019-10-07T08:44:00Z</cp:lastPrinted>
  <dcterms:created xsi:type="dcterms:W3CDTF">2019-10-07T08:45:00Z</dcterms:created>
  <dcterms:modified xsi:type="dcterms:W3CDTF">2020-01-09T14:42:00Z</dcterms:modified>
</cp:coreProperties>
</file>