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52" w:rsidRDefault="00DA6D52"/>
    <w:tbl>
      <w:tblPr>
        <w:tblStyle w:val="TableGrid"/>
        <w:tblW w:w="879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4"/>
        <w:gridCol w:w="7644"/>
      </w:tblGrid>
      <w:tr w:rsidR="00D90C83" w:rsidTr="00152E01">
        <w:trPr>
          <w:trHeight w:val="56"/>
        </w:trPr>
        <w:tc>
          <w:tcPr>
            <w:tcW w:w="1154" w:type="dxa"/>
          </w:tcPr>
          <w:p w:rsidR="00D90C83" w:rsidRPr="0094554E" w:rsidRDefault="00D90C83" w:rsidP="00264FAC">
            <w:pPr>
              <w:pStyle w:val="NoSpacing"/>
              <w:jc w:val="center"/>
              <w:rPr>
                <w:b/>
                <w:color w:val="FF0000"/>
              </w:rPr>
            </w:pPr>
            <w:r w:rsidRPr="0094554E">
              <w:rPr>
                <w:b/>
                <w:color w:val="FF0000"/>
              </w:rPr>
              <w:t>26.05.</w:t>
            </w:r>
          </w:p>
          <w:p w:rsidR="0094554E" w:rsidRPr="0094554E" w:rsidRDefault="0094554E" w:rsidP="00264FAC">
            <w:pPr>
              <w:pStyle w:val="NoSpacing"/>
              <w:jc w:val="center"/>
              <w:rPr>
                <w:b/>
                <w:color w:val="FF0000"/>
              </w:rPr>
            </w:pPr>
            <w:r w:rsidRPr="0094554E">
              <w:rPr>
                <w:b/>
                <w:color w:val="FF0000"/>
              </w:rPr>
              <w:t>četvrtak</w:t>
            </w:r>
          </w:p>
        </w:tc>
        <w:tc>
          <w:tcPr>
            <w:tcW w:w="7644" w:type="dxa"/>
          </w:tcPr>
          <w:p w:rsidR="00D90C83" w:rsidRDefault="00D90C83" w:rsidP="00A44653">
            <w:pPr>
              <w:pStyle w:val="NoSpacing"/>
              <w:jc w:val="both"/>
              <w:rPr>
                <w:color w:val="000000" w:themeColor="text1"/>
                <w:sz w:val="4"/>
                <w:szCs w:val="4"/>
              </w:rPr>
            </w:pPr>
            <w:r w:rsidRPr="0094554E">
              <w:rPr>
                <w:color w:val="000000" w:themeColor="text1"/>
              </w:rPr>
              <w:t>Okupljanje grupe u Sukoišanskoj ulici u 7,30 sati. Ukrcaj u autobus i polazak prema zadarskoj zračnoj luci. Po dolasku prijava na let za Rim u 11,15 sati. Po slijetanju u zračnu luku F</w:t>
            </w:r>
            <w:r w:rsidR="00A44653" w:rsidRPr="0094554E">
              <w:rPr>
                <w:color w:val="000000" w:themeColor="text1"/>
              </w:rPr>
              <w:t xml:space="preserve">iumicino u 12,15 sati transfer autobusom do hotela uz panoramski razgled. Prijava i smještaj hotel. Kraći odmor. Odlazak u šetnju središtem grada sa voditeljem putovanja. </w:t>
            </w:r>
            <w:r w:rsidRPr="0094554E">
              <w:rPr>
                <w:color w:val="000000" w:themeColor="text1"/>
              </w:rPr>
              <w:t xml:space="preserve"> </w:t>
            </w:r>
            <w:r w:rsidR="00A44653" w:rsidRPr="0094554E">
              <w:rPr>
                <w:color w:val="000000" w:themeColor="text1"/>
              </w:rPr>
              <w:t>Povratak u hotel. Noćenje.</w:t>
            </w:r>
            <w:r w:rsidRPr="0094554E">
              <w:rPr>
                <w:color w:val="000000" w:themeColor="text1"/>
              </w:rPr>
              <w:t xml:space="preserve"> </w:t>
            </w:r>
          </w:p>
          <w:p w:rsidR="00E853EE" w:rsidRPr="00E853EE" w:rsidRDefault="00E853EE" w:rsidP="00A44653">
            <w:pPr>
              <w:pStyle w:val="NoSpacing"/>
              <w:jc w:val="both"/>
              <w:rPr>
                <w:color w:val="000000" w:themeColor="text1"/>
                <w:sz w:val="4"/>
                <w:szCs w:val="4"/>
              </w:rPr>
            </w:pPr>
          </w:p>
        </w:tc>
      </w:tr>
      <w:tr w:rsidR="00D90C83" w:rsidTr="00152E01">
        <w:trPr>
          <w:trHeight w:val="1817"/>
        </w:trPr>
        <w:tc>
          <w:tcPr>
            <w:tcW w:w="1154" w:type="dxa"/>
          </w:tcPr>
          <w:p w:rsidR="00D90C83" w:rsidRPr="0094554E" w:rsidRDefault="00D90C83" w:rsidP="00264FAC">
            <w:pPr>
              <w:pStyle w:val="NoSpacing"/>
              <w:jc w:val="center"/>
              <w:rPr>
                <w:b/>
                <w:color w:val="FF0000"/>
              </w:rPr>
            </w:pPr>
            <w:r w:rsidRPr="0094554E">
              <w:rPr>
                <w:b/>
                <w:color w:val="FF0000"/>
              </w:rPr>
              <w:t>27.05.</w:t>
            </w:r>
          </w:p>
          <w:p w:rsidR="0094554E" w:rsidRPr="0094554E" w:rsidRDefault="0094554E" w:rsidP="00264FAC">
            <w:pPr>
              <w:pStyle w:val="NoSpacing"/>
              <w:jc w:val="center"/>
              <w:rPr>
                <w:b/>
                <w:color w:val="FF0000"/>
              </w:rPr>
            </w:pPr>
            <w:r w:rsidRPr="0094554E">
              <w:rPr>
                <w:b/>
                <w:color w:val="FF0000"/>
              </w:rPr>
              <w:t>petak</w:t>
            </w:r>
          </w:p>
        </w:tc>
        <w:tc>
          <w:tcPr>
            <w:tcW w:w="7644" w:type="dxa"/>
          </w:tcPr>
          <w:p w:rsidR="00D90C83" w:rsidRDefault="00A44653" w:rsidP="00F324F4">
            <w:pPr>
              <w:pStyle w:val="NoSpacing"/>
              <w:jc w:val="both"/>
              <w:rPr>
                <w:sz w:val="4"/>
                <w:szCs w:val="4"/>
                <w:shd w:val="clear" w:color="auto" w:fill="FFFFFF"/>
              </w:rPr>
            </w:pPr>
            <w:r w:rsidRPr="0094554E">
              <w:rPr>
                <w:color w:val="000000" w:themeColor="text1"/>
              </w:rPr>
              <w:t>Doručak</w:t>
            </w:r>
            <w:r w:rsidR="009473C6" w:rsidRPr="0094554E">
              <w:rPr>
                <w:color w:val="000000" w:themeColor="text1"/>
              </w:rPr>
              <w:t xml:space="preserve">. Odlazak pješice i javnim gradskim prijevozom do </w:t>
            </w:r>
            <w:r w:rsidR="009473C6" w:rsidRPr="00DA6D52">
              <w:rPr>
                <w:b/>
                <w:i/>
                <w:color w:val="000000" w:themeColor="text1"/>
              </w:rPr>
              <w:t>Vatikana</w:t>
            </w:r>
            <w:r w:rsidR="009473C6" w:rsidRPr="0094554E">
              <w:rPr>
                <w:color w:val="000000" w:themeColor="text1"/>
              </w:rPr>
              <w:t>, najmanje države svijeta, omeđene zidinama i okružene gradom Rimom. Vatikan je središte Katoličke crkve i njenog poglavara Pape. Trgom sv. Petra dominira najistaknutija građevina Vatikana</w:t>
            </w:r>
            <w:r w:rsidR="00DA6D52">
              <w:rPr>
                <w:color w:val="000000" w:themeColor="text1"/>
              </w:rPr>
              <w:t>,</w:t>
            </w:r>
            <w:r w:rsidR="00F324F4" w:rsidRPr="0094554E">
              <w:rPr>
                <w:color w:val="000000" w:themeColor="text1"/>
                <w:shd w:val="clear" w:color="auto" w:fill="FFFFFF"/>
              </w:rPr>
              <w:t xml:space="preserve"> </w:t>
            </w:r>
            <w:r w:rsidR="009473C6" w:rsidRPr="0094554E">
              <w:rPr>
                <w:i/>
                <w:color w:val="000000" w:themeColor="text1"/>
                <w:shd w:val="clear" w:color="auto" w:fill="FFFFFF"/>
              </w:rPr>
              <w:t>BAZILIKA SV</w:t>
            </w:r>
            <w:r w:rsidR="00F324F4" w:rsidRPr="0094554E">
              <w:rPr>
                <w:i/>
                <w:color w:val="000000" w:themeColor="text1"/>
                <w:shd w:val="clear" w:color="auto" w:fill="FFFFFF"/>
              </w:rPr>
              <w:t>.</w:t>
            </w:r>
            <w:r w:rsidR="009473C6" w:rsidRPr="0094554E">
              <w:rPr>
                <w:i/>
                <w:color w:val="000000" w:themeColor="text1"/>
                <w:shd w:val="clear" w:color="auto" w:fill="FFFFFF"/>
              </w:rPr>
              <w:t xml:space="preserve"> PETRA</w:t>
            </w:r>
            <w:r w:rsidR="00F324F4" w:rsidRPr="0094554E">
              <w:rPr>
                <w:i/>
                <w:color w:val="000000" w:themeColor="text1"/>
                <w:shd w:val="clear" w:color="auto" w:fill="FFFFFF"/>
              </w:rPr>
              <w:t>,</w:t>
            </w:r>
            <w:r w:rsidR="009473C6" w:rsidRPr="0094554E">
              <w:rPr>
                <w:color w:val="000000" w:themeColor="text1"/>
                <w:shd w:val="clear" w:color="auto" w:fill="FFFFFF"/>
              </w:rPr>
              <w:t xml:space="preserve"> ujedno i najveća crkva na svijetu. Jedna je od najsvetijih mjesta kršćanstva jer se smatra da je podignuta na mjestu grobnice sv. Petra.</w:t>
            </w:r>
            <w:r w:rsidR="008370E9" w:rsidRPr="0094554E">
              <w:rPr>
                <w:shd w:val="clear" w:color="auto" w:fill="FFFFFF"/>
              </w:rPr>
              <w:t xml:space="preserve"> Nakon razgleda slo</w:t>
            </w:r>
            <w:r w:rsidR="00F324F4" w:rsidRPr="0094554E">
              <w:rPr>
                <w:shd w:val="clear" w:color="auto" w:fill="FFFFFF"/>
              </w:rPr>
              <w:t>bodno vrijeme za posjet Vatikanskim muzejima i Sikstinskoj kapeli.</w:t>
            </w:r>
            <w:r w:rsidR="008370E9" w:rsidRPr="0094554E">
              <w:rPr>
                <w:shd w:val="clear" w:color="auto" w:fill="FFFFFF"/>
              </w:rPr>
              <w:t xml:space="preserve"> Povratak u hotel. Noćenje.</w:t>
            </w:r>
          </w:p>
          <w:p w:rsidR="00E853EE" w:rsidRPr="00E853EE" w:rsidRDefault="00E853EE" w:rsidP="00F324F4">
            <w:pPr>
              <w:pStyle w:val="NoSpacing"/>
              <w:jc w:val="both"/>
              <w:rPr>
                <w:i/>
                <w:sz w:val="4"/>
                <w:szCs w:val="4"/>
                <w:shd w:val="clear" w:color="auto" w:fill="FFFFFF"/>
              </w:rPr>
            </w:pPr>
          </w:p>
        </w:tc>
      </w:tr>
      <w:tr w:rsidR="00D90C83" w:rsidTr="00152E01">
        <w:trPr>
          <w:trHeight w:val="3599"/>
        </w:trPr>
        <w:tc>
          <w:tcPr>
            <w:tcW w:w="1154" w:type="dxa"/>
          </w:tcPr>
          <w:p w:rsidR="00D90C83" w:rsidRPr="0094554E" w:rsidRDefault="00D90C83" w:rsidP="00264FAC">
            <w:pPr>
              <w:pStyle w:val="NoSpacing"/>
              <w:jc w:val="center"/>
              <w:rPr>
                <w:b/>
                <w:color w:val="FF0000"/>
              </w:rPr>
            </w:pPr>
            <w:r w:rsidRPr="0094554E">
              <w:rPr>
                <w:b/>
                <w:color w:val="FF0000"/>
              </w:rPr>
              <w:t>28.05</w:t>
            </w:r>
            <w:r w:rsidR="0094554E" w:rsidRPr="0094554E">
              <w:rPr>
                <w:b/>
                <w:color w:val="FF0000"/>
              </w:rPr>
              <w:t>.</w:t>
            </w:r>
          </w:p>
          <w:p w:rsidR="0094554E" w:rsidRPr="0094554E" w:rsidRDefault="0094554E" w:rsidP="00264FAC">
            <w:pPr>
              <w:pStyle w:val="NoSpacing"/>
              <w:jc w:val="center"/>
              <w:rPr>
                <w:b/>
                <w:color w:val="FF0000"/>
              </w:rPr>
            </w:pPr>
            <w:r w:rsidRPr="0094554E">
              <w:rPr>
                <w:b/>
                <w:color w:val="FF0000"/>
              </w:rPr>
              <w:t>subota</w:t>
            </w:r>
          </w:p>
        </w:tc>
        <w:tc>
          <w:tcPr>
            <w:tcW w:w="7644" w:type="dxa"/>
          </w:tcPr>
          <w:p w:rsidR="00E853EE" w:rsidRDefault="00264FAC" w:rsidP="0094554E">
            <w:pPr>
              <w:pStyle w:val="NoSpacing"/>
              <w:jc w:val="both"/>
              <w:rPr>
                <w:sz w:val="4"/>
                <w:szCs w:val="4"/>
              </w:rPr>
            </w:pPr>
            <w:r w:rsidRPr="0094554E">
              <w:rPr>
                <w:color w:val="000000" w:themeColor="text1"/>
              </w:rPr>
              <w:t>Doručak. Odlazak</w:t>
            </w:r>
            <w:r w:rsidR="0094554E">
              <w:rPr>
                <w:color w:val="000000" w:themeColor="text1"/>
              </w:rPr>
              <w:t xml:space="preserve"> pješice i javnim gradskim prijevozom</w:t>
            </w:r>
            <w:r w:rsidRPr="0094554E">
              <w:rPr>
                <w:color w:val="000000" w:themeColor="text1"/>
              </w:rPr>
              <w:t xml:space="preserve"> u razgled </w:t>
            </w:r>
            <w:r w:rsidR="008370E9" w:rsidRPr="00DA6D52">
              <w:rPr>
                <w:b/>
                <w:i/>
                <w:color w:val="000000" w:themeColor="text1"/>
              </w:rPr>
              <w:t>Rima</w:t>
            </w:r>
            <w:r w:rsidRPr="0094554E">
              <w:rPr>
                <w:color w:val="000000" w:themeColor="text1"/>
              </w:rPr>
              <w:t xml:space="preserve">. </w:t>
            </w:r>
            <w:r w:rsidR="008370E9" w:rsidRPr="0094554E">
              <w:t xml:space="preserve">Glavni grad Italije se smjestio na sedam brežuljaka i jedinstveni je spoj antike, Michelangelovih remek-djela i višestoljetno središte kršćanskog svijeta. Centar je bogate antičke kulture od koje je ostalo mnogo spomenika do današnjih dana. Obilazak grada u pratnji vodiča: </w:t>
            </w:r>
            <w:r w:rsidR="008370E9" w:rsidRPr="0094554E">
              <w:rPr>
                <w:i/>
              </w:rPr>
              <w:t>COLOSSEUM</w:t>
            </w:r>
            <w:r w:rsidR="008370E9" w:rsidRPr="0094554E">
              <w:t xml:space="preserve"> koji se još zove i Flavijev amfiteatar u kojem su se održavale borbe gladijatora, </w:t>
            </w:r>
            <w:r w:rsidR="008370E9" w:rsidRPr="0094554E">
              <w:rPr>
                <w:i/>
              </w:rPr>
              <w:t>PANTHEON</w:t>
            </w:r>
            <w:r w:rsidR="008370E9" w:rsidRPr="0094554E">
              <w:t xml:space="preserve"> ili Hram svih bogova je jedna od najočuvanijih građevina starog Rima, </w:t>
            </w:r>
            <w:r w:rsidR="008370E9" w:rsidRPr="0094554E">
              <w:rPr>
                <w:i/>
              </w:rPr>
              <w:t>PIAZZA VENEZIA</w:t>
            </w:r>
            <w:r w:rsidR="008370E9" w:rsidRPr="0094554E">
              <w:t xml:space="preserve"> na kojoj se nalazi grob Neznanom junaku, spomenik kralju Viktoru Emanuelu II i veličanstvena  palača Venezia, </w:t>
            </w:r>
            <w:r w:rsidR="008370E9" w:rsidRPr="0094554E">
              <w:rPr>
                <w:i/>
              </w:rPr>
              <w:t>PIAZZA DEL POPOLO</w:t>
            </w:r>
            <w:r w:rsidR="008370E9" w:rsidRPr="0094554E">
              <w:t xml:space="preserve"> rimski trg sa poznatim rimskim obeliskom, </w:t>
            </w:r>
            <w:r w:rsidR="008370E9" w:rsidRPr="0094554E">
              <w:rPr>
                <w:i/>
              </w:rPr>
              <w:t>FONTANA DI TREVI</w:t>
            </w:r>
            <w:r w:rsidR="008370E9" w:rsidRPr="0094554E">
              <w:t xml:space="preserve"> najpoznatija rimska Fontana, </w:t>
            </w:r>
            <w:r w:rsidR="008370E9" w:rsidRPr="0094554E">
              <w:rPr>
                <w:i/>
              </w:rPr>
              <w:t>PIAZZA DEL SPAGNA</w:t>
            </w:r>
            <w:r w:rsidR="008370E9" w:rsidRPr="0094554E">
              <w:t xml:space="preserve"> jedan od najljepših rimskih trgova i najpopularnije rimsko okupljalište sa poznatim španjolskim stubama, </w:t>
            </w:r>
            <w:r w:rsidR="008370E9" w:rsidRPr="0094554E">
              <w:rPr>
                <w:i/>
              </w:rPr>
              <w:t>PIAZZA NAVONE</w:t>
            </w:r>
            <w:r w:rsidR="008370E9" w:rsidRPr="0094554E">
              <w:t xml:space="preserve"> živopisni trg smješten na nekadašnjem Domicijanovom stadionu iz 1. st. Nakon razgleda slobodno vrijeme za osobne programe. Noćenje.</w:t>
            </w:r>
          </w:p>
          <w:p w:rsidR="00D90C83" w:rsidRPr="00E853EE" w:rsidRDefault="008370E9" w:rsidP="0094554E">
            <w:pPr>
              <w:pStyle w:val="NoSpacing"/>
              <w:jc w:val="both"/>
              <w:rPr>
                <w:sz w:val="4"/>
                <w:szCs w:val="4"/>
              </w:rPr>
            </w:pPr>
            <w:r w:rsidRPr="0094554E">
              <w:t xml:space="preserve">  </w:t>
            </w:r>
          </w:p>
        </w:tc>
      </w:tr>
      <w:tr w:rsidR="00D90C83" w:rsidTr="00152E01">
        <w:trPr>
          <w:trHeight w:val="1076"/>
        </w:trPr>
        <w:tc>
          <w:tcPr>
            <w:tcW w:w="1154" w:type="dxa"/>
          </w:tcPr>
          <w:p w:rsidR="00D90C83" w:rsidRPr="0094554E" w:rsidRDefault="00D90C83" w:rsidP="00264FAC">
            <w:pPr>
              <w:pStyle w:val="NoSpacing"/>
              <w:jc w:val="center"/>
              <w:rPr>
                <w:b/>
                <w:color w:val="FF0000"/>
              </w:rPr>
            </w:pPr>
            <w:r w:rsidRPr="0094554E">
              <w:rPr>
                <w:b/>
                <w:color w:val="FF0000"/>
              </w:rPr>
              <w:t>29.05.</w:t>
            </w:r>
          </w:p>
          <w:p w:rsidR="0094554E" w:rsidRPr="0094554E" w:rsidRDefault="0094554E" w:rsidP="00264FAC">
            <w:pPr>
              <w:pStyle w:val="NoSpacing"/>
              <w:jc w:val="center"/>
              <w:rPr>
                <w:b/>
                <w:color w:val="FF0000"/>
              </w:rPr>
            </w:pPr>
            <w:r w:rsidRPr="0094554E">
              <w:rPr>
                <w:b/>
                <w:color w:val="FF0000"/>
              </w:rPr>
              <w:t>nedjelja</w:t>
            </w:r>
          </w:p>
        </w:tc>
        <w:tc>
          <w:tcPr>
            <w:tcW w:w="7644" w:type="dxa"/>
          </w:tcPr>
          <w:p w:rsidR="00E853EE" w:rsidRDefault="00264FAC" w:rsidP="003758A2">
            <w:pPr>
              <w:pStyle w:val="NoSpacing"/>
              <w:jc w:val="both"/>
              <w:rPr>
                <w:color w:val="000000" w:themeColor="text1"/>
                <w:sz w:val="4"/>
                <w:szCs w:val="4"/>
              </w:rPr>
            </w:pPr>
            <w:r w:rsidRPr="0094554E">
              <w:rPr>
                <w:color w:val="000000" w:themeColor="text1"/>
              </w:rPr>
              <w:t xml:space="preserve">Doručak. Odjava iz hotela i pohrana prtljage. Slobodno vrijeme </w:t>
            </w:r>
            <w:r w:rsidR="003758A2">
              <w:rPr>
                <w:color w:val="000000" w:themeColor="text1"/>
              </w:rPr>
              <w:t>za osobne programe. U dogovoreno vrijeme povratak u hotel, preuzimanje prtljage i transfer do zračne luke</w:t>
            </w:r>
            <w:r w:rsidRPr="0094554E">
              <w:rPr>
                <w:color w:val="000000" w:themeColor="text1"/>
              </w:rPr>
              <w:t>. Prijava na let za Zadar u 14,40 sati. Dolazak u zadarsku zračnu luku u 15,40 sati. Ukrcaj u autobus i transfer do Splita.</w:t>
            </w:r>
          </w:p>
          <w:p w:rsidR="00D90C83" w:rsidRPr="00E853EE" w:rsidRDefault="00264FAC" w:rsidP="003758A2">
            <w:pPr>
              <w:pStyle w:val="NoSpacing"/>
              <w:jc w:val="both"/>
              <w:rPr>
                <w:color w:val="000000" w:themeColor="text1"/>
                <w:sz w:val="4"/>
                <w:szCs w:val="4"/>
              </w:rPr>
            </w:pPr>
            <w:r w:rsidRPr="0094554E">
              <w:rPr>
                <w:color w:val="000000" w:themeColor="text1"/>
              </w:rPr>
              <w:t xml:space="preserve"> </w:t>
            </w:r>
          </w:p>
        </w:tc>
      </w:tr>
    </w:tbl>
    <w:p w:rsidR="00DA6D52" w:rsidRDefault="00DA6D52" w:rsidP="00E72D9E">
      <w:pPr>
        <w:pStyle w:val="NoSpacing"/>
        <w:rPr>
          <w:rFonts w:ascii="Times New Roman" w:hAnsi="Times New Roman"/>
          <w:sz w:val="24"/>
          <w:szCs w:val="24"/>
        </w:rPr>
      </w:pPr>
    </w:p>
    <w:p w:rsidR="000A3DD1" w:rsidRDefault="0094554E" w:rsidP="003758A2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  <w:r w:rsidRPr="00152E01">
        <w:rPr>
          <w:rFonts w:ascii="Times New Roman" w:hAnsi="Times New Roman"/>
          <w:b/>
          <w:color w:val="1F497D" w:themeColor="text2"/>
          <w:sz w:val="24"/>
          <w:szCs w:val="24"/>
        </w:rPr>
        <w:t>CIJENA ARANŽMANA</w:t>
      </w:r>
      <w:r w:rsidRPr="003758A2">
        <w:rPr>
          <w:rFonts w:ascii="Times New Roman" w:hAnsi="Times New Roman"/>
          <w:sz w:val="24"/>
          <w:szCs w:val="24"/>
        </w:rPr>
        <w:t xml:space="preserve">: </w:t>
      </w:r>
      <w:r w:rsidRPr="00BD32BE">
        <w:rPr>
          <w:rFonts w:ascii="Times New Roman" w:hAnsi="Times New Roman"/>
          <w:b/>
          <w:color w:val="FF0000"/>
          <w:sz w:val="24"/>
          <w:szCs w:val="24"/>
        </w:rPr>
        <w:t>2.</w:t>
      </w:r>
      <w:r w:rsidR="009D62FE">
        <w:rPr>
          <w:rFonts w:ascii="Times New Roman" w:hAnsi="Times New Roman"/>
          <w:b/>
          <w:color w:val="FF0000"/>
          <w:sz w:val="24"/>
          <w:szCs w:val="24"/>
        </w:rPr>
        <w:t>5</w:t>
      </w:r>
      <w:r w:rsidRPr="00BD32BE">
        <w:rPr>
          <w:rFonts w:ascii="Times New Roman" w:hAnsi="Times New Roman"/>
          <w:b/>
          <w:color w:val="FF0000"/>
          <w:sz w:val="24"/>
          <w:szCs w:val="24"/>
        </w:rPr>
        <w:t>90,00 kuna</w:t>
      </w:r>
    </w:p>
    <w:p w:rsidR="00152E01" w:rsidRDefault="00152E01" w:rsidP="003758A2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152E01" w:rsidRDefault="00152E01" w:rsidP="003758A2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152E01" w:rsidRPr="00152E01" w:rsidRDefault="00152E01" w:rsidP="003758A2">
      <w:pPr>
        <w:pStyle w:val="NoSpacing"/>
        <w:jc w:val="center"/>
        <w:rPr>
          <w:rFonts w:ascii="Times New Roman" w:hAnsi="Times New Roman"/>
          <w:sz w:val="4"/>
          <w:szCs w:val="4"/>
        </w:rPr>
      </w:pPr>
    </w:p>
    <w:p w:rsidR="009D62FE" w:rsidRPr="00152E01" w:rsidRDefault="0094554E" w:rsidP="00152E01">
      <w:pPr>
        <w:pStyle w:val="NoSpacing"/>
        <w:ind w:right="-113"/>
        <w:jc w:val="center"/>
        <w:rPr>
          <w:rFonts w:ascii="Times New Roman" w:hAnsi="Times New Roman"/>
        </w:rPr>
      </w:pPr>
      <w:r w:rsidRPr="00152E01">
        <w:rPr>
          <w:rFonts w:ascii="Times New Roman" w:hAnsi="Times New Roman"/>
        </w:rPr>
        <w:t xml:space="preserve">Obavezna nadoplata za zrakoplovnu kartu: </w:t>
      </w:r>
      <w:r w:rsidR="00496F14" w:rsidRPr="00152E01">
        <w:rPr>
          <w:rFonts w:ascii="Times New Roman" w:hAnsi="Times New Roman"/>
        </w:rPr>
        <w:t>900,00 kuna</w:t>
      </w:r>
      <w:r w:rsidR="000F6DF1" w:rsidRPr="00152E01">
        <w:rPr>
          <w:rFonts w:ascii="Times New Roman" w:hAnsi="Times New Roman"/>
        </w:rPr>
        <w:t xml:space="preserve"> (iznos promjenjiv</w:t>
      </w:r>
      <w:r w:rsidR="00152E01" w:rsidRPr="00152E01">
        <w:rPr>
          <w:rFonts w:ascii="Times New Roman" w:hAnsi="Times New Roman"/>
        </w:rPr>
        <w:t xml:space="preserve"> - ovisno</w:t>
      </w:r>
      <w:r w:rsidR="009D62FE" w:rsidRPr="00152E01">
        <w:rPr>
          <w:rFonts w:ascii="Times New Roman" w:hAnsi="Times New Roman"/>
        </w:rPr>
        <w:t xml:space="preserve"> o cijeni</w:t>
      </w:r>
      <w:r w:rsidR="000F6DF1" w:rsidRPr="00152E01">
        <w:rPr>
          <w:rFonts w:ascii="Times New Roman" w:hAnsi="Times New Roman"/>
        </w:rPr>
        <w:t xml:space="preserve"> zrak. karte</w:t>
      </w:r>
      <w:r w:rsidR="009D62FE" w:rsidRPr="00152E01">
        <w:rPr>
          <w:rFonts w:ascii="Times New Roman" w:hAnsi="Times New Roman"/>
        </w:rPr>
        <w:t>)</w:t>
      </w:r>
    </w:p>
    <w:p w:rsidR="003758A2" w:rsidRPr="003758A2" w:rsidRDefault="003758A2" w:rsidP="003758A2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Uplata rezervacije: </w:t>
      </w:r>
      <w:r w:rsidR="009D62FE">
        <w:rPr>
          <w:rFonts w:ascii="Times New Roman" w:hAnsi="Times New Roman"/>
        </w:rPr>
        <w:t xml:space="preserve">1.200,00 kuna </w:t>
      </w:r>
    </w:p>
    <w:p w:rsidR="003758A2" w:rsidRDefault="000F6DF1" w:rsidP="003758A2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</w:t>
      </w:r>
      <w:r w:rsidR="003758A2" w:rsidRPr="003758A2">
        <w:rPr>
          <w:rFonts w:ascii="Times New Roman" w:hAnsi="Times New Roman"/>
        </w:rPr>
        <w:t xml:space="preserve">kalkulacija rađena na bazi </w:t>
      </w:r>
      <w:r w:rsidR="009D62FE">
        <w:rPr>
          <w:rFonts w:ascii="Times New Roman" w:hAnsi="Times New Roman"/>
        </w:rPr>
        <w:t>min.</w:t>
      </w:r>
      <w:r w:rsidR="003758A2" w:rsidRPr="003758A2">
        <w:rPr>
          <w:rFonts w:ascii="Times New Roman" w:hAnsi="Times New Roman"/>
        </w:rPr>
        <w:t>15 putnika)</w:t>
      </w:r>
    </w:p>
    <w:p w:rsidR="00E72D9E" w:rsidRDefault="00673CE3" w:rsidP="00E72D9E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Doplata za 1/1 sobu: 790,00 kuna</w:t>
      </w:r>
    </w:p>
    <w:p w:rsidR="003758A2" w:rsidRDefault="003758A2" w:rsidP="00DA6D52">
      <w:pPr>
        <w:pStyle w:val="NoSpacing"/>
        <w:rPr>
          <w:rFonts w:ascii="Times New Roman" w:hAnsi="Times New Roman"/>
          <w:sz w:val="4"/>
          <w:szCs w:val="4"/>
        </w:rPr>
      </w:pPr>
    </w:p>
    <w:p w:rsidR="003758A2" w:rsidRPr="003758A2" w:rsidRDefault="003758A2" w:rsidP="003758A2">
      <w:pPr>
        <w:pStyle w:val="NoSpacing"/>
        <w:jc w:val="center"/>
        <w:rPr>
          <w:rFonts w:ascii="Times New Roman" w:hAnsi="Times New Roman"/>
          <w:sz w:val="4"/>
          <w:szCs w:val="4"/>
        </w:rPr>
      </w:pPr>
    </w:p>
    <w:p w:rsidR="00BF5821" w:rsidRPr="00BF5821" w:rsidRDefault="00BF5821" w:rsidP="003758A2">
      <w:pPr>
        <w:pStyle w:val="NoSpacing"/>
        <w:ind w:left="284"/>
        <w:jc w:val="both"/>
        <w:rPr>
          <w:rFonts w:ascii="Times New Roman" w:hAnsi="Times New Roman"/>
        </w:rPr>
      </w:pPr>
      <w:r w:rsidRPr="00BF5821">
        <w:rPr>
          <w:rFonts w:ascii="Times New Roman" w:hAnsi="Times New Roman"/>
          <w:b/>
        </w:rPr>
        <w:t>Program uključuje</w:t>
      </w:r>
      <w:r w:rsidRPr="00BF5821">
        <w:rPr>
          <w:rFonts w:ascii="Times New Roman" w:hAnsi="Times New Roman"/>
        </w:rPr>
        <w:t xml:space="preserve">: </w:t>
      </w:r>
      <w:r w:rsidR="000F6DF1">
        <w:rPr>
          <w:rFonts w:ascii="Times New Roman" w:hAnsi="Times New Roman"/>
        </w:rPr>
        <w:t>transfer Split – Zračna luka Zadar – Split,</w:t>
      </w:r>
      <w:r w:rsidR="00152E01">
        <w:rPr>
          <w:rFonts w:ascii="Times New Roman" w:hAnsi="Times New Roman"/>
        </w:rPr>
        <w:t xml:space="preserve"> </w:t>
      </w:r>
      <w:r w:rsidRPr="00BF5821">
        <w:rPr>
          <w:rFonts w:ascii="Times New Roman" w:hAnsi="Times New Roman"/>
        </w:rPr>
        <w:t>prijevoz zrakoplovom na relaciji Zadar – Rim – Zadar</w:t>
      </w:r>
      <w:r w:rsidR="00DA6D52">
        <w:rPr>
          <w:rFonts w:ascii="Times New Roman" w:hAnsi="Times New Roman"/>
        </w:rPr>
        <w:t xml:space="preserve"> sa uključenim zrakoplovnim pristojbama</w:t>
      </w:r>
      <w:r w:rsidRPr="00BF5821">
        <w:rPr>
          <w:rFonts w:ascii="Times New Roman" w:hAnsi="Times New Roman"/>
        </w:rPr>
        <w:t xml:space="preserve">, </w:t>
      </w:r>
      <w:r w:rsidR="00DA6D52" w:rsidRPr="003705E3">
        <w:rPr>
          <w:rFonts w:ascii="Times New Roman" w:hAnsi="Times New Roman"/>
        </w:rPr>
        <w:t xml:space="preserve">ručnu prtljagu </w:t>
      </w:r>
      <w:r w:rsidR="00DA6D52">
        <w:rPr>
          <w:rFonts w:ascii="Times New Roman" w:hAnsi="Times New Roman"/>
        </w:rPr>
        <w:t>dimenzija 40cm x 20cm x 25cm, kabinsku prtljagu dimenzija 55cm x 40 cm x 20 cm do 10 kg</w:t>
      </w:r>
      <w:r w:rsidR="00152E01">
        <w:rPr>
          <w:rFonts w:ascii="Times New Roman" w:hAnsi="Times New Roman"/>
        </w:rPr>
        <w:t>,</w:t>
      </w:r>
      <w:r w:rsidR="00DA6D52" w:rsidRPr="00BF5821">
        <w:rPr>
          <w:rFonts w:ascii="Times New Roman" w:hAnsi="Times New Roman"/>
        </w:rPr>
        <w:t xml:space="preserve"> </w:t>
      </w:r>
      <w:r w:rsidRPr="00BF5821">
        <w:rPr>
          <w:rFonts w:ascii="Times New Roman" w:hAnsi="Times New Roman"/>
        </w:rPr>
        <w:t xml:space="preserve">transfer </w:t>
      </w:r>
      <w:r w:rsidR="00CA12FC">
        <w:rPr>
          <w:rFonts w:ascii="Times New Roman" w:hAnsi="Times New Roman"/>
        </w:rPr>
        <w:t>Z</w:t>
      </w:r>
      <w:r w:rsidRPr="00BF5821">
        <w:rPr>
          <w:rFonts w:ascii="Times New Roman" w:hAnsi="Times New Roman"/>
        </w:rPr>
        <w:t xml:space="preserve">račna luka </w:t>
      </w:r>
      <w:r w:rsidR="00152E01">
        <w:rPr>
          <w:rFonts w:ascii="Times New Roman" w:hAnsi="Times New Roman"/>
        </w:rPr>
        <w:t>Fiumicino</w:t>
      </w:r>
      <w:r w:rsidRPr="00BF5821">
        <w:rPr>
          <w:rFonts w:ascii="Times New Roman" w:hAnsi="Times New Roman"/>
        </w:rPr>
        <w:t xml:space="preserve"> – Rim – </w:t>
      </w:r>
      <w:r w:rsidR="00CA12FC">
        <w:rPr>
          <w:rFonts w:ascii="Times New Roman" w:hAnsi="Times New Roman"/>
        </w:rPr>
        <w:t>Z</w:t>
      </w:r>
      <w:r w:rsidRPr="00BF5821">
        <w:rPr>
          <w:rFonts w:ascii="Times New Roman" w:hAnsi="Times New Roman"/>
        </w:rPr>
        <w:t>račna luka</w:t>
      </w:r>
      <w:r w:rsidR="00CA12FC">
        <w:rPr>
          <w:rFonts w:ascii="Times New Roman" w:hAnsi="Times New Roman"/>
        </w:rPr>
        <w:t xml:space="preserve"> </w:t>
      </w:r>
      <w:r w:rsidR="00152E01">
        <w:rPr>
          <w:rFonts w:ascii="Times New Roman" w:hAnsi="Times New Roman"/>
        </w:rPr>
        <w:t>Fiumicino</w:t>
      </w:r>
      <w:r w:rsidRPr="00BF5821">
        <w:rPr>
          <w:rFonts w:ascii="Times New Roman" w:hAnsi="Times New Roman"/>
        </w:rPr>
        <w:t xml:space="preserve">, smještaj u hotelu 3* na bazi </w:t>
      </w:r>
      <w:r w:rsidR="00152E01">
        <w:rPr>
          <w:rFonts w:ascii="Times New Roman" w:hAnsi="Times New Roman"/>
        </w:rPr>
        <w:t xml:space="preserve">tri </w:t>
      </w:r>
      <w:r w:rsidRPr="00BF5821">
        <w:rPr>
          <w:rFonts w:ascii="Times New Roman" w:hAnsi="Times New Roman"/>
        </w:rPr>
        <w:t>noćenja sa doručkom, bora</w:t>
      </w:r>
      <w:r w:rsidR="00152E01">
        <w:rPr>
          <w:rFonts w:ascii="Times New Roman" w:hAnsi="Times New Roman"/>
        </w:rPr>
        <w:t>vi</w:t>
      </w:r>
      <w:r w:rsidRPr="00BF5821">
        <w:rPr>
          <w:rFonts w:ascii="Times New Roman" w:hAnsi="Times New Roman"/>
        </w:rPr>
        <w:t>šnu pristojbu, razglede prema programu, jamčevinu za turistički paket aranžman, osiguranje od posljedica nesretnog slučaja, putno zdravstveno osiguranje, zakonom propisan PDV, voditelja putovanja i organizaciju putovanja.</w:t>
      </w:r>
    </w:p>
    <w:p w:rsidR="00BF5821" w:rsidRDefault="00BF5821" w:rsidP="003758A2">
      <w:pPr>
        <w:pStyle w:val="NoSpacing"/>
        <w:ind w:left="284"/>
        <w:jc w:val="both"/>
        <w:rPr>
          <w:rFonts w:ascii="Times New Roman" w:hAnsi="Times New Roman"/>
        </w:rPr>
      </w:pPr>
      <w:r w:rsidRPr="00BF5821">
        <w:rPr>
          <w:rFonts w:ascii="Times New Roman" w:hAnsi="Times New Roman"/>
          <w:b/>
        </w:rPr>
        <w:t>Program ne uključuje</w:t>
      </w:r>
      <w:r w:rsidR="000F6DF1">
        <w:rPr>
          <w:rFonts w:ascii="Times New Roman" w:hAnsi="Times New Roman"/>
        </w:rPr>
        <w:t xml:space="preserve">: </w:t>
      </w:r>
      <w:r w:rsidRPr="00BF5821">
        <w:rPr>
          <w:rFonts w:ascii="Times New Roman" w:hAnsi="Times New Roman"/>
        </w:rPr>
        <w:t>ulaznice za kulturno-povijesne spomenike i muzeje koji nisu navedeni programom, karte javnog grad</w:t>
      </w:r>
      <w:r>
        <w:rPr>
          <w:rFonts w:ascii="Times New Roman" w:hAnsi="Times New Roman"/>
        </w:rPr>
        <w:t>skog prijevoza, osobne troškove</w:t>
      </w:r>
    </w:p>
    <w:p w:rsidR="00BF5821" w:rsidRDefault="00BF5821" w:rsidP="003758A2">
      <w:pPr>
        <w:pStyle w:val="NoSpacing"/>
        <w:ind w:left="284"/>
        <w:jc w:val="both"/>
        <w:rPr>
          <w:rFonts w:ascii="Times New Roman" w:hAnsi="Times New Roman"/>
          <w:sz w:val="4"/>
          <w:szCs w:val="4"/>
        </w:rPr>
      </w:pPr>
      <w:r w:rsidRPr="00BF5821">
        <w:rPr>
          <w:rFonts w:ascii="Times New Roman" w:hAnsi="Times New Roman"/>
          <w:b/>
        </w:rPr>
        <w:t>Preporuka</w:t>
      </w:r>
      <w:r>
        <w:rPr>
          <w:rFonts w:ascii="Times New Roman" w:hAnsi="Times New Roman"/>
        </w:rPr>
        <w:t>: uplata police od rizika otkaza putovanja</w:t>
      </w:r>
      <w:r w:rsidR="000F6DF1">
        <w:rPr>
          <w:rFonts w:ascii="Times New Roman" w:hAnsi="Times New Roman"/>
        </w:rPr>
        <w:t xml:space="preserve">: </w:t>
      </w:r>
      <w:r w:rsidR="00152E01">
        <w:rPr>
          <w:rFonts w:ascii="Times New Roman" w:hAnsi="Times New Roman"/>
        </w:rPr>
        <w:t>115</w:t>
      </w:r>
      <w:r w:rsidR="000F6DF1">
        <w:rPr>
          <w:rFonts w:ascii="Times New Roman" w:hAnsi="Times New Roman"/>
        </w:rPr>
        <w:t>,00 kn (</w:t>
      </w:r>
      <w:r w:rsidR="003758A2">
        <w:rPr>
          <w:rFonts w:ascii="Times New Roman" w:hAnsi="Times New Roman"/>
        </w:rPr>
        <w:t>plativo kod uplate rezervacije)</w:t>
      </w:r>
    </w:p>
    <w:p w:rsidR="00E72D9E" w:rsidRPr="00E72D9E" w:rsidRDefault="00E72D9E" w:rsidP="003758A2">
      <w:pPr>
        <w:pStyle w:val="NoSpacing"/>
        <w:ind w:left="284"/>
        <w:jc w:val="both"/>
        <w:rPr>
          <w:rFonts w:ascii="Times New Roman" w:hAnsi="Times New Roman"/>
          <w:sz w:val="4"/>
          <w:szCs w:val="4"/>
        </w:rPr>
      </w:pPr>
    </w:p>
    <w:p w:rsidR="00E72D9E" w:rsidRDefault="00E72D9E" w:rsidP="00E72D9E">
      <w:pPr>
        <w:pStyle w:val="NoSpacing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GoBack"/>
      <w:bookmarkEnd w:id="0"/>
      <w:r w:rsidRPr="00E72D9E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</w:p>
    <w:p w:rsidR="00BD32BE" w:rsidRPr="001278B4" w:rsidRDefault="00E72D9E" w:rsidP="00E72D9E">
      <w:pPr>
        <w:pStyle w:val="NoSpacing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  <w:r w:rsidRPr="001278B4">
        <w:rPr>
          <w:rFonts w:ascii="Times New Roman" w:hAnsi="Times New Roman"/>
          <w:b/>
          <w:color w:val="1F497D" w:themeColor="text2"/>
          <w:sz w:val="20"/>
          <w:szCs w:val="20"/>
          <w:shd w:val="clear" w:color="auto" w:fill="FFFFFF"/>
        </w:rPr>
        <w:t>Hrvatski državljani mogu putovati u Italiju s važećom putovnicom ili osobnom iskaznicom</w:t>
      </w:r>
      <w:r w:rsidR="004B2F96" w:rsidRPr="001278B4">
        <w:rPr>
          <w:rFonts w:ascii="Times New Roman" w:hAnsi="Times New Roman"/>
          <w:b/>
          <w:color w:val="1F497D" w:themeColor="text2"/>
          <w:sz w:val="20"/>
          <w:szCs w:val="20"/>
          <w:shd w:val="clear" w:color="auto" w:fill="FFFFFF"/>
        </w:rPr>
        <w:t>.</w:t>
      </w:r>
      <w:r w:rsidRPr="001278B4">
        <w:rPr>
          <w:rFonts w:ascii="Times New Roman" w:hAnsi="Times New Roman"/>
          <w:b/>
          <w:color w:val="1F497D" w:themeColor="text2"/>
          <w:sz w:val="20"/>
          <w:szCs w:val="20"/>
          <w:shd w:val="clear" w:color="auto" w:fill="FFFFFF"/>
        </w:rPr>
        <w:t xml:space="preserve"> </w:t>
      </w:r>
    </w:p>
    <w:sectPr w:rsidR="00BD32BE" w:rsidRPr="001278B4" w:rsidSect="00BF5821">
      <w:headerReference w:type="default" r:id="rId8"/>
      <w:footerReference w:type="default" r:id="rId9"/>
      <w:pgSz w:w="11906" w:h="16838"/>
      <w:pgMar w:top="336" w:right="566" w:bottom="142" w:left="2381" w:header="28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01" w:rsidRDefault="00152E01" w:rsidP="005431DC">
      <w:pPr>
        <w:spacing w:after="0" w:line="240" w:lineRule="auto"/>
      </w:pPr>
      <w:r>
        <w:separator/>
      </w:r>
    </w:p>
  </w:endnote>
  <w:endnote w:type="continuationSeparator" w:id="0">
    <w:p w:rsidR="00152E01" w:rsidRDefault="00152E01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E01" w:rsidRDefault="00F62EF4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F62EF4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152E01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152E01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152E01" w:rsidRPr="0001613C">
      <w:rPr>
        <w:color w:val="FF0000"/>
        <w:sz w:val="24"/>
        <w:szCs w:val="24"/>
      </w:rPr>
      <w:t xml:space="preserve"> d.o.o.</w:t>
    </w:r>
    <w:r w:rsidR="00152E01" w:rsidRPr="00AB1513">
      <w:rPr>
        <w:sz w:val="24"/>
        <w:szCs w:val="24"/>
      </w:rPr>
      <w:t xml:space="preserve"> </w:t>
    </w:r>
    <w:r w:rsidR="00152E01">
      <w:rPr>
        <w:sz w:val="24"/>
        <w:szCs w:val="24"/>
      </w:rPr>
      <w:t xml:space="preserve">turistička agencija, </w:t>
    </w:r>
    <w:r w:rsidR="00152E01" w:rsidRPr="00AB1513">
      <w:rPr>
        <w:i/>
        <w:sz w:val="24"/>
        <w:szCs w:val="24"/>
      </w:rPr>
      <w:t>Mažuranićevo šet</w:t>
    </w:r>
    <w:r w:rsidR="00152E01">
      <w:rPr>
        <w:i/>
        <w:sz w:val="24"/>
        <w:szCs w:val="24"/>
      </w:rPr>
      <w:t xml:space="preserve">. </w:t>
    </w:r>
    <w:r w:rsidR="00152E01" w:rsidRPr="00AB1513">
      <w:rPr>
        <w:i/>
        <w:sz w:val="24"/>
        <w:szCs w:val="24"/>
      </w:rPr>
      <w:t>14, 21</w:t>
    </w:r>
    <w:r w:rsidR="00152E01">
      <w:rPr>
        <w:i/>
        <w:sz w:val="24"/>
        <w:szCs w:val="24"/>
      </w:rPr>
      <w:t xml:space="preserve"> 000 Split, </w:t>
    </w:r>
    <w:r w:rsidR="00152E01">
      <w:rPr>
        <w:i/>
      </w:rPr>
      <w:t xml:space="preserve">R.V: 9.00 – 13.00 </w:t>
    </w:r>
    <w:r w:rsidR="00152E01" w:rsidRPr="008D2F47">
      <w:rPr>
        <w:i/>
      </w:rPr>
      <w:t xml:space="preserve">sati, </w:t>
    </w:r>
    <w:r w:rsidR="00152E01" w:rsidRPr="00D135EB">
      <w:rPr>
        <w:i/>
        <w:sz w:val="20"/>
        <w:szCs w:val="20"/>
      </w:rPr>
      <w:t>KONTAKTI: tel: 021/455-038, mob: 09</w:t>
    </w:r>
    <w:r w:rsidR="00152E01">
      <w:rPr>
        <w:i/>
        <w:sz w:val="20"/>
        <w:szCs w:val="20"/>
      </w:rPr>
      <w:t>9</w:t>
    </w:r>
    <w:r w:rsidR="00152E01" w:rsidRPr="00D135EB">
      <w:rPr>
        <w:i/>
        <w:sz w:val="20"/>
        <w:szCs w:val="20"/>
      </w:rPr>
      <w:t>/</w:t>
    </w:r>
    <w:r w:rsidR="00152E01">
      <w:rPr>
        <w:i/>
        <w:sz w:val="20"/>
        <w:szCs w:val="20"/>
      </w:rPr>
      <w:t>26 424 26</w:t>
    </w:r>
    <w:r w:rsidR="00152E01" w:rsidRPr="00D135EB">
      <w:rPr>
        <w:i/>
        <w:sz w:val="20"/>
        <w:szCs w:val="20"/>
      </w:rPr>
      <w:t xml:space="preserve">, e-mail: </w:t>
    </w:r>
    <w:r w:rsidR="00152E01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152E01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152E01" w:rsidRPr="00204B90">
      <w:rPr>
        <w:rFonts w:asciiTheme="minorHAnsi" w:hAnsiTheme="minorHAnsi" w:cstheme="minorHAnsi"/>
        <w:color w:val="000000" w:themeColor="text1"/>
      </w:rPr>
      <w:t>-</w:t>
    </w:r>
    <w:r w:rsidR="00152E01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152E01" w:rsidRPr="00204B90">
      <w:rPr>
        <w:rFonts w:asciiTheme="minorHAnsi" w:hAnsiTheme="minorHAnsi" w:cstheme="minorHAnsi"/>
        <w:i/>
        <w:sz w:val="20"/>
        <w:szCs w:val="20"/>
      </w:rPr>
      <w:t>.com</w:t>
    </w:r>
    <w:r w:rsidR="00152E01">
      <w:rPr>
        <w:i/>
        <w:sz w:val="20"/>
        <w:szCs w:val="20"/>
      </w:rPr>
      <w:t>;</w:t>
    </w:r>
    <w:r w:rsidR="00152E01" w:rsidRPr="00D135EB">
      <w:rPr>
        <w:i/>
        <w:sz w:val="20"/>
        <w:szCs w:val="20"/>
      </w:rPr>
      <w:t xml:space="preserve"> </w:t>
    </w:r>
    <w:hyperlink r:id="rId2" w:history="1">
      <w:r w:rsidR="00152E01" w:rsidRPr="00D135EB">
        <w:rPr>
          <w:rStyle w:val="Hyperlink"/>
          <w:i/>
          <w:sz w:val="20"/>
          <w:szCs w:val="20"/>
        </w:rPr>
        <w:t>www.putokazi-split.com</w:t>
      </w:r>
    </w:hyperlink>
    <w:r w:rsidR="00152E01" w:rsidRPr="00D135EB">
      <w:rPr>
        <w:i/>
        <w:sz w:val="20"/>
        <w:szCs w:val="20"/>
      </w:rPr>
      <w:t xml:space="preserve">, </w:t>
    </w:r>
  </w:p>
  <w:p w:rsidR="00152E01" w:rsidRPr="00D135EB" w:rsidRDefault="00152E01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152E01" w:rsidRPr="002B730E" w:rsidRDefault="00152E01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01" w:rsidRDefault="00152E01" w:rsidP="005431DC">
      <w:pPr>
        <w:spacing w:after="0" w:line="240" w:lineRule="auto"/>
      </w:pPr>
      <w:r>
        <w:separator/>
      </w:r>
    </w:p>
  </w:footnote>
  <w:footnote w:type="continuationSeparator" w:id="0">
    <w:p w:rsidR="00152E01" w:rsidRDefault="00152E01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E01" w:rsidRDefault="00152E01" w:rsidP="00365222">
    <w:pPr>
      <w:pStyle w:val="NoSpacing"/>
      <w:rPr>
        <w:rFonts w:ascii="Times New Roman" w:hAnsi="Times New Roman"/>
        <w:b/>
        <w:i/>
        <w:color w:val="FF0000"/>
        <w:sz w:val="16"/>
        <w:szCs w:val="16"/>
      </w:rPr>
    </w:pPr>
  </w:p>
  <w:p w:rsidR="00152E01" w:rsidRDefault="00152E01" w:rsidP="00365222">
    <w:pPr>
      <w:pStyle w:val="NoSpacing"/>
      <w:rPr>
        <w:rFonts w:ascii="Times New Roman" w:hAnsi="Times New Roman"/>
        <w:b/>
        <w:i/>
        <w:color w:val="FF0000"/>
        <w:sz w:val="16"/>
        <w:szCs w:val="16"/>
      </w:rPr>
    </w:pPr>
  </w:p>
  <w:p w:rsidR="00152E01" w:rsidRDefault="00F62EF4" w:rsidP="002D3FF4">
    <w:pPr>
      <w:pStyle w:val="NoSpacing"/>
      <w:jc w:val="center"/>
      <w:rPr>
        <w:rFonts w:ascii="Times New Roman" w:hAnsi="Times New Roman"/>
        <w:b/>
        <w:i/>
        <w:color w:val="FF0000"/>
        <w:sz w:val="8"/>
        <w:szCs w:val="8"/>
      </w:rPr>
    </w:pPr>
    <w:r w:rsidRPr="00F62EF4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152E01">
      <w:rPr>
        <w:rFonts w:ascii="Times New Roman" w:hAnsi="Times New Roman"/>
        <w:b/>
        <w:i/>
        <w:color w:val="FF0000"/>
        <w:sz w:val="72"/>
        <w:szCs w:val="72"/>
      </w:rPr>
      <w:t>R  I  M</w:t>
    </w:r>
  </w:p>
  <w:p w:rsidR="00152E01" w:rsidRPr="0094554E" w:rsidRDefault="00152E01" w:rsidP="0094554E">
    <w:pPr>
      <w:pStyle w:val="NoSpacing"/>
      <w:jc w:val="right"/>
      <w:rPr>
        <w:rFonts w:ascii="Times New Roman" w:hAnsi="Times New Roman"/>
        <w:b/>
        <w:color w:val="000000" w:themeColor="text1"/>
        <w:sz w:val="20"/>
        <w:szCs w:val="20"/>
      </w:rPr>
    </w:pPr>
    <w:r>
      <w:rPr>
        <w:rFonts w:ascii="Times New Roman" w:hAnsi="Times New Roman"/>
        <w:b/>
        <w:color w:val="000000" w:themeColor="text1"/>
        <w:sz w:val="20"/>
        <w:szCs w:val="20"/>
      </w:rPr>
      <w:t>956</w:t>
    </w:r>
    <w:r w:rsidRPr="0094554E">
      <w:rPr>
        <w:rFonts w:ascii="Times New Roman" w:hAnsi="Times New Roman"/>
        <w:b/>
        <w:color w:val="000000" w:themeColor="text1"/>
        <w:sz w:val="20"/>
        <w:szCs w:val="20"/>
      </w:rPr>
      <w:t>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0F6DF1"/>
    <w:rsid w:val="001045A5"/>
    <w:rsid w:val="00104D51"/>
    <w:rsid w:val="001072DC"/>
    <w:rsid w:val="00113D14"/>
    <w:rsid w:val="001278B4"/>
    <w:rsid w:val="00133045"/>
    <w:rsid w:val="00145208"/>
    <w:rsid w:val="00152E01"/>
    <w:rsid w:val="00161BC6"/>
    <w:rsid w:val="0016348A"/>
    <w:rsid w:val="00181B75"/>
    <w:rsid w:val="00183CC7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7B30"/>
    <w:rsid w:val="00261578"/>
    <w:rsid w:val="00264FAC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3FF4"/>
    <w:rsid w:val="002D446F"/>
    <w:rsid w:val="002D4A99"/>
    <w:rsid w:val="002D79D0"/>
    <w:rsid w:val="002E1570"/>
    <w:rsid w:val="002E2159"/>
    <w:rsid w:val="002F030C"/>
    <w:rsid w:val="002F2027"/>
    <w:rsid w:val="00300B43"/>
    <w:rsid w:val="00301FD4"/>
    <w:rsid w:val="00303E05"/>
    <w:rsid w:val="00306114"/>
    <w:rsid w:val="0031435E"/>
    <w:rsid w:val="00325D14"/>
    <w:rsid w:val="003410CE"/>
    <w:rsid w:val="0035291A"/>
    <w:rsid w:val="0035699A"/>
    <w:rsid w:val="003604AE"/>
    <w:rsid w:val="00360900"/>
    <w:rsid w:val="00365222"/>
    <w:rsid w:val="00367529"/>
    <w:rsid w:val="00370DFA"/>
    <w:rsid w:val="0037144A"/>
    <w:rsid w:val="003758A2"/>
    <w:rsid w:val="00376DDB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20ED9"/>
    <w:rsid w:val="00426F0D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96F14"/>
    <w:rsid w:val="004A0E01"/>
    <w:rsid w:val="004A2300"/>
    <w:rsid w:val="004A4143"/>
    <w:rsid w:val="004B14C7"/>
    <w:rsid w:val="004B2F96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73CE3"/>
    <w:rsid w:val="00684EE9"/>
    <w:rsid w:val="0069038B"/>
    <w:rsid w:val="00690878"/>
    <w:rsid w:val="00691E92"/>
    <w:rsid w:val="00694457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226E5"/>
    <w:rsid w:val="0075219E"/>
    <w:rsid w:val="00754FB9"/>
    <w:rsid w:val="00755C40"/>
    <w:rsid w:val="00757CC3"/>
    <w:rsid w:val="00761FA0"/>
    <w:rsid w:val="00763491"/>
    <w:rsid w:val="00771E85"/>
    <w:rsid w:val="00780295"/>
    <w:rsid w:val="007A51E0"/>
    <w:rsid w:val="007A6741"/>
    <w:rsid w:val="007B1F0B"/>
    <w:rsid w:val="007B5D9D"/>
    <w:rsid w:val="007B6F0F"/>
    <w:rsid w:val="007D7863"/>
    <w:rsid w:val="007E3215"/>
    <w:rsid w:val="007E3433"/>
    <w:rsid w:val="007F203D"/>
    <w:rsid w:val="0080121D"/>
    <w:rsid w:val="008370E9"/>
    <w:rsid w:val="00844B80"/>
    <w:rsid w:val="00845AE0"/>
    <w:rsid w:val="008517ED"/>
    <w:rsid w:val="00855593"/>
    <w:rsid w:val="008563D0"/>
    <w:rsid w:val="00865F0A"/>
    <w:rsid w:val="0086738C"/>
    <w:rsid w:val="00867B6A"/>
    <w:rsid w:val="008800E0"/>
    <w:rsid w:val="00881D8F"/>
    <w:rsid w:val="00890EF3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16D3B"/>
    <w:rsid w:val="00925980"/>
    <w:rsid w:val="00942091"/>
    <w:rsid w:val="0094554E"/>
    <w:rsid w:val="009473C6"/>
    <w:rsid w:val="00950C69"/>
    <w:rsid w:val="009570AC"/>
    <w:rsid w:val="009737ED"/>
    <w:rsid w:val="00977EED"/>
    <w:rsid w:val="00995C35"/>
    <w:rsid w:val="009960DE"/>
    <w:rsid w:val="00997C53"/>
    <w:rsid w:val="009C334A"/>
    <w:rsid w:val="009C6759"/>
    <w:rsid w:val="009C774D"/>
    <w:rsid w:val="009D62FE"/>
    <w:rsid w:val="009E54F4"/>
    <w:rsid w:val="009F0A1F"/>
    <w:rsid w:val="00A00D07"/>
    <w:rsid w:val="00A14AE5"/>
    <w:rsid w:val="00A15C3F"/>
    <w:rsid w:val="00A40CC3"/>
    <w:rsid w:val="00A42225"/>
    <w:rsid w:val="00A44653"/>
    <w:rsid w:val="00A4618E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1513"/>
    <w:rsid w:val="00AB2296"/>
    <w:rsid w:val="00AB65BD"/>
    <w:rsid w:val="00AC7512"/>
    <w:rsid w:val="00AD36B2"/>
    <w:rsid w:val="00AD546D"/>
    <w:rsid w:val="00AD5A1D"/>
    <w:rsid w:val="00AE1EA6"/>
    <w:rsid w:val="00AF57B3"/>
    <w:rsid w:val="00B0698D"/>
    <w:rsid w:val="00B155AE"/>
    <w:rsid w:val="00B26F7A"/>
    <w:rsid w:val="00B3199F"/>
    <w:rsid w:val="00B31A37"/>
    <w:rsid w:val="00B52038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D1658"/>
    <w:rsid w:val="00BD26B0"/>
    <w:rsid w:val="00BD32BE"/>
    <w:rsid w:val="00BE6F05"/>
    <w:rsid w:val="00BF0F65"/>
    <w:rsid w:val="00BF5821"/>
    <w:rsid w:val="00C1782D"/>
    <w:rsid w:val="00C23C19"/>
    <w:rsid w:val="00C2588F"/>
    <w:rsid w:val="00C3190F"/>
    <w:rsid w:val="00C3294C"/>
    <w:rsid w:val="00C36F0C"/>
    <w:rsid w:val="00C47894"/>
    <w:rsid w:val="00C74FCC"/>
    <w:rsid w:val="00C9463C"/>
    <w:rsid w:val="00C94E4E"/>
    <w:rsid w:val="00C966CB"/>
    <w:rsid w:val="00CA0934"/>
    <w:rsid w:val="00CA12FC"/>
    <w:rsid w:val="00CA4118"/>
    <w:rsid w:val="00CB21A1"/>
    <w:rsid w:val="00CC1ECF"/>
    <w:rsid w:val="00CC21AA"/>
    <w:rsid w:val="00CC5955"/>
    <w:rsid w:val="00CF7971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7164D"/>
    <w:rsid w:val="00D85FEE"/>
    <w:rsid w:val="00D86929"/>
    <w:rsid w:val="00D90C83"/>
    <w:rsid w:val="00D9189F"/>
    <w:rsid w:val="00DA6D52"/>
    <w:rsid w:val="00DB5683"/>
    <w:rsid w:val="00DC4AE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72D9E"/>
    <w:rsid w:val="00E808A9"/>
    <w:rsid w:val="00E853EE"/>
    <w:rsid w:val="00E974B7"/>
    <w:rsid w:val="00EA2066"/>
    <w:rsid w:val="00EA2EAD"/>
    <w:rsid w:val="00EA7CCD"/>
    <w:rsid w:val="00EB24B8"/>
    <w:rsid w:val="00EB2C08"/>
    <w:rsid w:val="00EC456D"/>
    <w:rsid w:val="00ED29D4"/>
    <w:rsid w:val="00ED6AF0"/>
    <w:rsid w:val="00EE1A9D"/>
    <w:rsid w:val="00EE2617"/>
    <w:rsid w:val="00EE7C05"/>
    <w:rsid w:val="00EF0D52"/>
    <w:rsid w:val="00EF592C"/>
    <w:rsid w:val="00F0085E"/>
    <w:rsid w:val="00F02DAF"/>
    <w:rsid w:val="00F052A6"/>
    <w:rsid w:val="00F10969"/>
    <w:rsid w:val="00F162CF"/>
    <w:rsid w:val="00F243B1"/>
    <w:rsid w:val="00F25F30"/>
    <w:rsid w:val="00F324F4"/>
    <w:rsid w:val="00F32C1B"/>
    <w:rsid w:val="00F36078"/>
    <w:rsid w:val="00F511BD"/>
    <w:rsid w:val="00F5203A"/>
    <w:rsid w:val="00F6123B"/>
    <w:rsid w:val="00F62EF4"/>
    <w:rsid w:val="00F642CD"/>
    <w:rsid w:val="00F66475"/>
    <w:rsid w:val="00F71299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5F299-D227-4918-95AE-DC4B6E24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3481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8</cp:revision>
  <cp:lastPrinted>2022-04-04T08:57:00Z</cp:lastPrinted>
  <dcterms:created xsi:type="dcterms:W3CDTF">2022-04-04T08:32:00Z</dcterms:created>
  <dcterms:modified xsi:type="dcterms:W3CDTF">2022-04-05T08:34:00Z</dcterms:modified>
</cp:coreProperties>
</file>