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8" w:rsidRPr="002B4116" w:rsidRDefault="009B4833" w:rsidP="00E17A27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 xml:space="preserve"> </w:t>
      </w:r>
      <w:r w:rsidR="009C3D14">
        <w:rPr>
          <w:color w:val="002060"/>
          <w:sz w:val="16"/>
          <w:szCs w:val="16"/>
        </w:rPr>
        <w:t>965</w:t>
      </w:r>
      <w:r w:rsidR="00D207AE">
        <w:rPr>
          <w:color w:val="002060"/>
          <w:sz w:val="16"/>
          <w:szCs w:val="16"/>
        </w:rPr>
        <w:t>-202</w:t>
      </w:r>
      <w:r w:rsidR="00A449D0">
        <w:rPr>
          <w:color w:val="002060"/>
          <w:sz w:val="16"/>
          <w:szCs w:val="16"/>
        </w:rPr>
        <w:t>3</w:t>
      </w:r>
    </w:p>
    <w:tbl>
      <w:tblPr>
        <w:tblW w:w="8930" w:type="dxa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42"/>
        <w:gridCol w:w="1134"/>
        <w:gridCol w:w="7513"/>
        <w:gridCol w:w="141"/>
      </w:tblGrid>
      <w:tr w:rsidR="004A2300" w:rsidRPr="00C650BC" w:rsidTr="00B76246">
        <w:trPr>
          <w:gridAfter w:val="1"/>
          <w:wAfter w:w="141" w:type="dxa"/>
          <w:cantSplit/>
        </w:trPr>
        <w:tc>
          <w:tcPr>
            <w:tcW w:w="1276" w:type="dxa"/>
            <w:gridSpan w:val="2"/>
            <w:hideMark/>
          </w:tcPr>
          <w:p w:rsidR="004C1272" w:rsidRPr="00E01B37" w:rsidRDefault="00781B6C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11.05.</w:t>
            </w:r>
            <w:r w:rsidR="004B4F3B">
              <w:rPr>
                <w:rFonts w:ascii="Times New Roman" w:hAnsi="Times New Roman"/>
                <w:b/>
                <w:color w:val="FF0000"/>
              </w:rPr>
              <w:t>2023.</w:t>
            </w:r>
          </w:p>
          <w:p w:rsidR="004A2300" w:rsidRPr="007226E5" w:rsidRDefault="00781B6C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513" w:type="dxa"/>
            <w:hideMark/>
          </w:tcPr>
          <w:p w:rsidR="00077DDE" w:rsidRDefault="004C1272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Sastanak sa grupom u zračnoj luci Split </w:t>
            </w:r>
            <w:r w:rsidR="00E77F2E">
              <w:rPr>
                <w:rFonts w:ascii="Times New Roman" w:hAnsi="Times New Roman"/>
              </w:rPr>
              <w:t>u 8,</w:t>
            </w:r>
            <w:r w:rsidR="00781B6C">
              <w:rPr>
                <w:rFonts w:ascii="Times New Roman" w:hAnsi="Times New Roman"/>
              </w:rPr>
              <w:t>3</w:t>
            </w:r>
            <w:r w:rsidR="00080FCD" w:rsidRPr="00A80F0C">
              <w:rPr>
                <w:rFonts w:ascii="Times New Roman" w:hAnsi="Times New Roman"/>
              </w:rPr>
              <w:t>0 sati</w:t>
            </w:r>
            <w:r w:rsidRPr="00A80F0C">
              <w:rPr>
                <w:rFonts w:ascii="Times New Roman" w:hAnsi="Times New Roman"/>
              </w:rPr>
              <w:t xml:space="preserve">. Upoznavanje sa </w:t>
            </w:r>
            <w:r w:rsidR="00F2280B" w:rsidRPr="00A80F0C">
              <w:rPr>
                <w:rFonts w:ascii="Times New Roman" w:hAnsi="Times New Roman"/>
              </w:rPr>
              <w:t>voditeljem</w:t>
            </w:r>
            <w:r w:rsidRPr="00A80F0C">
              <w:rPr>
                <w:rFonts w:ascii="Times New Roman" w:hAnsi="Times New Roman"/>
              </w:rPr>
              <w:t xml:space="preserve"> putovanja </w:t>
            </w:r>
            <w:r w:rsidR="00222A2F" w:rsidRPr="00A80F0C">
              <w:rPr>
                <w:rFonts w:ascii="Times New Roman" w:hAnsi="Times New Roman"/>
              </w:rPr>
              <w:t>i prijava za let u London u 10,</w:t>
            </w:r>
            <w:r w:rsidR="00781B6C">
              <w:rPr>
                <w:rFonts w:ascii="Times New Roman" w:hAnsi="Times New Roman"/>
              </w:rPr>
              <w:t>3</w:t>
            </w:r>
            <w:r w:rsidR="00222A2F" w:rsidRPr="00A80F0C">
              <w:rPr>
                <w:rFonts w:ascii="Times New Roman" w:hAnsi="Times New Roman"/>
              </w:rPr>
              <w:t>0</w:t>
            </w:r>
            <w:r w:rsidRPr="00A80F0C">
              <w:rPr>
                <w:rFonts w:ascii="Times New Roman" w:hAnsi="Times New Roman"/>
              </w:rPr>
              <w:t xml:space="preserve"> sati. Dolazak u zračnu luku </w:t>
            </w:r>
            <w:r w:rsidR="00781B6C">
              <w:rPr>
                <w:rFonts w:ascii="Times New Roman" w:hAnsi="Times New Roman"/>
              </w:rPr>
              <w:t>Luton</w:t>
            </w:r>
            <w:r w:rsidR="005C173B">
              <w:rPr>
                <w:rFonts w:ascii="Times New Roman" w:hAnsi="Times New Roman"/>
              </w:rPr>
              <w:t xml:space="preserve"> u </w:t>
            </w:r>
            <w:r w:rsidRPr="00A80F0C">
              <w:rPr>
                <w:rFonts w:ascii="Times New Roman" w:hAnsi="Times New Roman"/>
              </w:rPr>
              <w:t>12:0</w:t>
            </w:r>
            <w:r w:rsidR="00222A2F" w:rsidRPr="00A80F0C">
              <w:rPr>
                <w:rFonts w:ascii="Times New Roman" w:hAnsi="Times New Roman"/>
              </w:rPr>
              <w:t>5</w:t>
            </w:r>
            <w:r w:rsidRPr="00A80F0C">
              <w:rPr>
                <w:rFonts w:ascii="Times New Roman" w:hAnsi="Times New Roman"/>
              </w:rPr>
              <w:t xml:space="preserve"> sati</w:t>
            </w:r>
            <w:r w:rsidR="00222A2F" w:rsidRPr="00A80F0C">
              <w:rPr>
                <w:rFonts w:ascii="Times New Roman" w:hAnsi="Times New Roman"/>
              </w:rPr>
              <w:t xml:space="preserve"> po lokalnom vremenu</w:t>
            </w:r>
            <w:r w:rsidRPr="00A80F0C">
              <w:rPr>
                <w:rFonts w:ascii="Times New Roman" w:hAnsi="Times New Roman"/>
              </w:rPr>
              <w:t xml:space="preserve">. </w:t>
            </w:r>
            <w:r w:rsidR="00077DDE">
              <w:rPr>
                <w:rFonts w:ascii="Times New Roman" w:hAnsi="Times New Roman"/>
              </w:rPr>
              <w:t>T</w:t>
            </w:r>
            <w:r w:rsidRPr="00A80F0C">
              <w:rPr>
                <w:rFonts w:ascii="Times New Roman" w:hAnsi="Times New Roman"/>
              </w:rPr>
              <w:t xml:space="preserve">ransfer autobusom </w:t>
            </w:r>
            <w:r w:rsidR="00077DDE">
              <w:rPr>
                <w:rFonts w:ascii="Times New Roman" w:hAnsi="Times New Roman"/>
              </w:rPr>
              <w:t>do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="00781B6C">
              <w:rPr>
                <w:rFonts w:ascii="Times New Roman" w:hAnsi="Times New Roman"/>
              </w:rPr>
              <w:t xml:space="preserve">hotela. Prijava i smještaj. </w:t>
            </w:r>
            <w:r w:rsidR="00781B6C" w:rsidRPr="00A80F0C">
              <w:rPr>
                <w:rFonts w:ascii="Times New Roman" w:hAnsi="Times New Roman"/>
              </w:rPr>
              <w:t xml:space="preserve">Kraći odmor i odlazak sa voditeljem putovanja metroom do </w:t>
            </w:r>
            <w:r w:rsidR="00781B6C" w:rsidRPr="00A80F0C">
              <w:rPr>
                <w:rFonts w:ascii="Times New Roman" w:hAnsi="Times New Roman"/>
                <w:i/>
              </w:rPr>
              <w:t>Piccadily-a, Convent Garden-a i Leicester Squer-a</w:t>
            </w:r>
            <w:r w:rsidR="00781B6C">
              <w:rPr>
                <w:rFonts w:ascii="Times New Roman" w:hAnsi="Times New Roman"/>
              </w:rPr>
              <w:t xml:space="preserve">. 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="00781B6C">
              <w:rPr>
                <w:rFonts w:ascii="Times New Roman" w:hAnsi="Times New Roman"/>
              </w:rPr>
              <w:t>Povratak u hotel.</w:t>
            </w:r>
            <w:r w:rsidRPr="00A80F0C">
              <w:rPr>
                <w:rFonts w:ascii="Times New Roman" w:hAnsi="Times New Roman"/>
              </w:rPr>
              <w:t xml:space="preserve"> Noćenje.</w:t>
            </w:r>
          </w:p>
          <w:p w:rsidR="00F3561D" w:rsidRPr="00F3561D" w:rsidRDefault="00F3561D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B76246">
        <w:trPr>
          <w:gridAfter w:val="1"/>
          <w:wAfter w:w="141" w:type="dxa"/>
          <w:cantSplit/>
          <w:trHeight w:val="1066"/>
        </w:trPr>
        <w:tc>
          <w:tcPr>
            <w:tcW w:w="1276" w:type="dxa"/>
            <w:gridSpan w:val="2"/>
            <w:hideMark/>
          </w:tcPr>
          <w:p w:rsidR="004C1272" w:rsidRPr="00A80F0C" w:rsidRDefault="00781B6C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12.05.</w:t>
            </w:r>
            <w:r w:rsidR="004B4F3B">
              <w:rPr>
                <w:rFonts w:ascii="Times New Roman" w:hAnsi="Times New Roman"/>
                <w:b/>
                <w:color w:val="FF0000"/>
              </w:rPr>
              <w:t>2023.</w:t>
            </w:r>
          </w:p>
          <w:p w:rsidR="004C1272" w:rsidRPr="00A80F0C" w:rsidRDefault="00781B6C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pe</w:t>
            </w:r>
            <w:r w:rsidR="00316EF1">
              <w:rPr>
                <w:rFonts w:ascii="Times New Roman" w:hAnsi="Times New Roman"/>
                <w:b/>
                <w:color w:val="FF0000"/>
              </w:rPr>
              <w:t>tak</w:t>
            </w:r>
          </w:p>
          <w:p w:rsidR="004C1272" w:rsidRPr="00A80F0C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513" w:type="dxa"/>
            <w:hideMark/>
          </w:tcPr>
          <w:p w:rsidR="003C552B" w:rsidRDefault="004C1272" w:rsidP="005C173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Doručak. Odlazak u razgled Londona metroom i pješice: </w:t>
            </w:r>
            <w:r w:rsidRPr="00A80F0C">
              <w:rPr>
                <w:rFonts w:ascii="Times New Roman" w:hAnsi="Times New Roman"/>
                <w:i/>
              </w:rPr>
              <w:t>Buckingham Palace</w:t>
            </w:r>
            <w:r w:rsidRPr="00A80F0C">
              <w:rPr>
                <w:rFonts w:ascii="Times New Roman" w:hAnsi="Times New Roman"/>
              </w:rPr>
              <w:t xml:space="preserve"> – smjena straže, </w:t>
            </w:r>
            <w:r w:rsidRPr="00A80F0C">
              <w:rPr>
                <w:rFonts w:ascii="Times New Roman" w:hAnsi="Times New Roman"/>
                <w:i/>
              </w:rPr>
              <w:t>St. James Park, Westminster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Abbey</w:t>
            </w:r>
            <w:r w:rsidRPr="00A80F0C">
              <w:rPr>
                <w:rFonts w:ascii="Times New Roman" w:hAnsi="Times New Roman"/>
              </w:rPr>
              <w:t xml:space="preserve">, </w:t>
            </w:r>
            <w:r w:rsidRPr="00A80F0C">
              <w:rPr>
                <w:rFonts w:ascii="Times New Roman" w:hAnsi="Times New Roman"/>
                <w:i/>
              </w:rPr>
              <w:t>Parliament Square</w:t>
            </w:r>
            <w:r w:rsidR="007626F9" w:rsidRPr="00A80F0C">
              <w:rPr>
                <w:rFonts w:ascii="Times New Roman" w:hAnsi="Times New Roman"/>
                <w:i/>
              </w:rPr>
              <w:t>, Big Ben Westminster Bridge,.</w:t>
            </w:r>
            <w:r w:rsidRPr="00A80F0C">
              <w:rPr>
                <w:rFonts w:ascii="Times New Roman" w:hAnsi="Times New Roman"/>
                <w:i/>
              </w:rPr>
              <w:t>.</w:t>
            </w:r>
            <w:r w:rsidR="007626F9" w:rsidRPr="00A80F0C">
              <w:rPr>
                <w:rFonts w:ascii="Times New Roman" w:hAnsi="Times New Roman"/>
                <w:i/>
              </w:rPr>
              <w:t>.</w:t>
            </w:r>
            <w:r w:rsidRPr="00A80F0C">
              <w:rPr>
                <w:rFonts w:ascii="Times New Roman" w:hAnsi="Times New Roman"/>
              </w:rPr>
              <w:t xml:space="preserve">Mogućnost odlaska na poznatu turističku atrakciju </w:t>
            </w:r>
            <w:r w:rsidRPr="00A80F0C">
              <w:rPr>
                <w:rFonts w:ascii="Times New Roman" w:hAnsi="Times New Roman"/>
                <w:i/>
              </w:rPr>
              <w:t>London Eye</w:t>
            </w:r>
            <w:r w:rsidRPr="00A80F0C">
              <w:rPr>
                <w:rFonts w:ascii="Times New Roman" w:hAnsi="Times New Roman"/>
              </w:rPr>
              <w:t xml:space="preserve"> s koje se pruža prekrasan pogled na London i okolicu. </w:t>
            </w:r>
            <w:r w:rsidR="005C173B">
              <w:rPr>
                <w:rFonts w:ascii="Times New Roman" w:hAnsi="Times New Roman"/>
              </w:rPr>
              <w:t>Nakon razgleda s</w:t>
            </w:r>
            <w:r w:rsidRPr="00A80F0C">
              <w:rPr>
                <w:rFonts w:ascii="Times New Roman" w:hAnsi="Times New Roman"/>
              </w:rPr>
              <w:t>lobodno</w:t>
            </w:r>
            <w:r w:rsidR="005C173B">
              <w:rPr>
                <w:rFonts w:ascii="Times New Roman" w:hAnsi="Times New Roman"/>
              </w:rPr>
              <w:t xml:space="preserve"> vrijeme za osobne programe. </w:t>
            </w:r>
            <w:r w:rsidR="005C173B" w:rsidRPr="00A80F0C">
              <w:rPr>
                <w:rFonts w:ascii="Times New Roman" w:hAnsi="Times New Roman"/>
              </w:rPr>
              <w:t>Predlažemo posjet nekoj od predstava u jednom od brojnih glazbenih kazališta.</w:t>
            </w:r>
            <w:r w:rsidR="005C173B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</w:rPr>
              <w:t>Noćenje.</w:t>
            </w:r>
          </w:p>
          <w:p w:rsidR="00697EC0" w:rsidRPr="00697EC0" w:rsidRDefault="00697EC0" w:rsidP="005C173B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B76246">
        <w:trPr>
          <w:gridAfter w:val="1"/>
          <w:wAfter w:w="141" w:type="dxa"/>
          <w:cantSplit/>
          <w:trHeight w:val="1065"/>
        </w:trPr>
        <w:tc>
          <w:tcPr>
            <w:tcW w:w="1276" w:type="dxa"/>
            <w:gridSpan w:val="2"/>
            <w:hideMark/>
          </w:tcPr>
          <w:p w:rsidR="004C1272" w:rsidRPr="00A80F0C" w:rsidRDefault="00781B6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13.05.</w:t>
            </w:r>
            <w:r w:rsidR="004B4F3B">
              <w:rPr>
                <w:rFonts w:ascii="Times New Roman" w:hAnsi="Times New Roman"/>
                <w:b/>
                <w:color w:val="FF0000"/>
              </w:rPr>
              <w:t>2023.</w:t>
            </w:r>
          </w:p>
          <w:p w:rsidR="004C1272" w:rsidRPr="00A80F0C" w:rsidRDefault="00781B6C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subota</w:t>
            </w:r>
          </w:p>
        </w:tc>
        <w:tc>
          <w:tcPr>
            <w:tcW w:w="7513" w:type="dxa"/>
            <w:hideMark/>
          </w:tcPr>
          <w:p w:rsidR="00077DDE" w:rsidRDefault="00A80F0C" w:rsidP="001E17B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Doručak. Odlazak metroom do </w:t>
            </w:r>
            <w:r w:rsidRPr="00A80F0C">
              <w:rPr>
                <w:rFonts w:ascii="Times New Roman" w:hAnsi="Times New Roman"/>
                <w:i/>
              </w:rPr>
              <w:t>St. Paul Cathedral, Millenium Bridge, Tate Modern, Shakespeare Globe, Tower of London</w:t>
            </w:r>
            <w:r w:rsidR="005C173B">
              <w:rPr>
                <w:rFonts w:ascii="Times New Roman" w:hAnsi="Times New Roman"/>
                <w:i/>
              </w:rPr>
              <w:t xml:space="preserve"> -</w:t>
            </w:r>
            <w:r w:rsidRPr="00A80F0C">
              <w:rPr>
                <w:rFonts w:ascii="Times New Roman" w:hAnsi="Times New Roman"/>
              </w:rPr>
              <w:t xml:space="preserve"> mogućnost razgleda nekadašnje raskošne kraljevske palače koja je nekada bila zloglasni zatvor, a u kojoj se danas čuvaju kraljevski dragulji. Po želji grupe odlazak na plovidbu brodom po rijeci </w:t>
            </w:r>
            <w:r w:rsidRPr="00A80F0C">
              <w:rPr>
                <w:rFonts w:ascii="Times New Roman" w:hAnsi="Times New Roman"/>
                <w:i/>
              </w:rPr>
              <w:t>Temzi</w:t>
            </w:r>
            <w:r w:rsidRPr="00A80F0C">
              <w:rPr>
                <w:rFonts w:ascii="Times New Roman" w:hAnsi="Times New Roman"/>
              </w:rPr>
              <w:t xml:space="preserve"> do </w:t>
            </w:r>
            <w:r w:rsidRPr="00A80F0C">
              <w:rPr>
                <w:rFonts w:ascii="Times New Roman" w:hAnsi="Times New Roman"/>
                <w:i/>
              </w:rPr>
              <w:t>Greenwich-a</w:t>
            </w:r>
            <w:r w:rsidRPr="00A80F0C">
              <w:rPr>
                <w:rFonts w:ascii="Times New Roman" w:hAnsi="Times New Roman"/>
              </w:rPr>
              <w:t xml:space="preserve">. Iskrcaj s broda i šetnja kroz Greenwich Park do </w:t>
            </w:r>
            <w:r w:rsidRPr="00A80F0C">
              <w:rPr>
                <w:rFonts w:ascii="Times New Roman" w:hAnsi="Times New Roman"/>
                <w:i/>
              </w:rPr>
              <w:t>Kraljevske zvjezdarnice</w:t>
            </w:r>
            <w:r w:rsidRPr="00A80F0C">
              <w:rPr>
                <w:rFonts w:ascii="Times New Roman" w:hAnsi="Times New Roman"/>
              </w:rPr>
              <w:t xml:space="preserve"> gdje prolazi Nulti meridijan. Povratak metroom do četvrti </w:t>
            </w:r>
            <w:r w:rsidRPr="00A80F0C">
              <w:rPr>
                <w:rFonts w:ascii="Times New Roman" w:hAnsi="Times New Roman"/>
                <w:i/>
              </w:rPr>
              <w:t>Canary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Wharf</w:t>
            </w:r>
            <w:r w:rsidRPr="00A80F0C">
              <w:rPr>
                <w:rFonts w:ascii="Times New Roman" w:hAnsi="Times New Roman"/>
              </w:rPr>
              <w:t>, područja nekadašnje luke i dokova koji je danas centar financijskih i medi</w:t>
            </w:r>
            <w:r w:rsidR="001E17BE">
              <w:rPr>
                <w:rFonts w:ascii="Times New Roman" w:hAnsi="Times New Roman"/>
              </w:rPr>
              <w:t>jskih institucija. S</w:t>
            </w:r>
            <w:r w:rsidRPr="00A80F0C">
              <w:rPr>
                <w:rFonts w:ascii="Times New Roman" w:hAnsi="Times New Roman"/>
              </w:rPr>
              <w:t xml:space="preserve">lobodno </w:t>
            </w:r>
            <w:r w:rsidR="001E17BE">
              <w:rPr>
                <w:rFonts w:ascii="Times New Roman" w:hAnsi="Times New Roman"/>
              </w:rPr>
              <w:t xml:space="preserve">vrijeme </w:t>
            </w:r>
            <w:r w:rsidRPr="00A80F0C">
              <w:rPr>
                <w:rFonts w:ascii="Times New Roman" w:hAnsi="Times New Roman"/>
              </w:rPr>
              <w:t xml:space="preserve">za vlastite programe. </w:t>
            </w:r>
            <w:r w:rsidR="00005E09">
              <w:rPr>
                <w:rFonts w:ascii="Times New Roman" w:hAnsi="Times New Roman"/>
              </w:rPr>
              <w:t xml:space="preserve">Povratak u hotel. </w:t>
            </w:r>
            <w:r w:rsidRPr="00A80F0C">
              <w:rPr>
                <w:rFonts w:ascii="Times New Roman" w:hAnsi="Times New Roman"/>
              </w:rPr>
              <w:t>Noćenje.</w:t>
            </w:r>
          </w:p>
          <w:p w:rsidR="005C173B" w:rsidRPr="005C173B" w:rsidRDefault="005C173B" w:rsidP="001E17B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B76246">
        <w:trPr>
          <w:gridAfter w:val="1"/>
          <w:wAfter w:w="141" w:type="dxa"/>
          <w:cantSplit/>
        </w:trPr>
        <w:tc>
          <w:tcPr>
            <w:tcW w:w="1276" w:type="dxa"/>
            <w:gridSpan w:val="2"/>
            <w:hideMark/>
          </w:tcPr>
          <w:p w:rsidR="004C1272" w:rsidRPr="00926363" w:rsidRDefault="00781B6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14.05.</w:t>
            </w:r>
            <w:r w:rsidR="004B4F3B">
              <w:rPr>
                <w:rFonts w:ascii="Times New Roman" w:hAnsi="Times New Roman"/>
                <w:b/>
                <w:color w:val="FF0000"/>
              </w:rPr>
              <w:t>2023.</w:t>
            </w:r>
          </w:p>
          <w:p w:rsidR="004C1272" w:rsidRPr="00926363" w:rsidRDefault="00781B6C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nedjelja</w:t>
            </w:r>
          </w:p>
        </w:tc>
        <w:tc>
          <w:tcPr>
            <w:tcW w:w="7513" w:type="dxa"/>
            <w:hideMark/>
          </w:tcPr>
          <w:p w:rsidR="003C552B" w:rsidRDefault="00A80F0C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Doručak. Po želji grupe </w:t>
            </w:r>
            <w:r w:rsidR="00FC2153">
              <w:rPr>
                <w:rFonts w:ascii="Times New Roman" w:hAnsi="Times New Roman"/>
              </w:rPr>
              <w:t xml:space="preserve">mogućnost posjeta </w:t>
            </w:r>
            <w:r w:rsidR="00201875" w:rsidRPr="00A80F0C">
              <w:rPr>
                <w:rFonts w:ascii="Times New Roman" w:hAnsi="Times New Roman"/>
              </w:rPr>
              <w:t>svjetski poznato</w:t>
            </w:r>
            <w:r w:rsidR="00FC2153">
              <w:rPr>
                <w:rFonts w:ascii="Times New Roman" w:hAnsi="Times New Roman"/>
              </w:rPr>
              <w:t>m muzeju</w:t>
            </w:r>
            <w:r w:rsidR="00201875" w:rsidRPr="00A80F0C">
              <w:rPr>
                <w:rFonts w:ascii="Times New Roman" w:hAnsi="Times New Roman"/>
              </w:rPr>
              <w:t xml:space="preserve"> voštanih figura </w:t>
            </w:r>
            <w:r w:rsidR="00201875" w:rsidRPr="00A80F0C">
              <w:rPr>
                <w:rFonts w:ascii="Times New Roman" w:hAnsi="Times New Roman"/>
                <w:i/>
              </w:rPr>
              <w:t>Madame Tussaud's</w:t>
            </w:r>
            <w:r w:rsidR="00FC2153">
              <w:rPr>
                <w:rFonts w:ascii="Times New Roman" w:hAnsi="Times New Roman"/>
              </w:rPr>
              <w:t xml:space="preserve">. Nakon razgleda </w:t>
            </w:r>
            <w:r w:rsidR="001E17BE">
              <w:rPr>
                <w:rFonts w:ascii="Times New Roman" w:hAnsi="Times New Roman"/>
              </w:rPr>
              <w:t xml:space="preserve">slobodno vrijeme za </w:t>
            </w:r>
            <w:r w:rsidR="005C173B">
              <w:rPr>
                <w:rFonts w:ascii="Times New Roman" w:hAnsi="Times New Roman"/>
              </w:rPr>
              <w:t>kupovinu</w:t>
            </w:r>
            <w:r w:rsidR="001E17BE">
              <w:rPr>
                <w:rFonts w:ascii="Times New Roman" w:hAnsi="Times New Roman"/>
              </w:rPr>
              <w:t xml:space="preserve"> u poznatim trgovačkim ulicama </w:t>
            </w:r>
            <w:r w:rsidR="001E17BE" w:rsidRPr="00FC2153">
              <w:rPr>
                <w:rFonts w:ascii="Times New Roman" w:hAnsi="Times New Roman"/>
                <w:i/>
              </w:rPr>
              <w:t>Oxford Street, Bond Street, Regent's Street</w:t>
            </w:r>
            <w:r w:rsidR="005C173B">
              <w:rPr>
                <w:rFonts w:ascii="Times New Roman" w:hAnsi="Times New Roman"/>
              </w:rPr>
              <w:t xml:space="preserve"> ili u n</w:t>
            </w:r>
            <w:r w:rsidR="001E17BE">
              <w:rPr>
                <w:rFonts w:ascii="Times New Roman" w:hAnsi="Times New Roman"/>
              </w:rPr>
              <w:t>e</w:t>
            </w:r>
            <w:r w:rsidR="005C173B">
              <w:rPr>
                <w:rFonts w:ascii="Times New Roman" w:hAnsi="Times New Roman"/>
              </w:rPr>
              <w:t xml:space="preserve">koj od poznatih robnih kuća: </w:t>
            </w:r>
            <w:r w:rsidR="001E17BE" w:rsidRPr="00FC2153">
              <w:rPr>
                <w:rFonts w:ascii="Times New Roman" w:hAnsi="Times New Roman"/>
                <w:i/>
              </w:rPr>
              <w:t>Harrod's, Selfridges</w:t>
            </w:r>
            <w:r w:rsidR="00FC2153" w:rsidRPr="00FC2153">
              <w:rPr>
                <w:rFonts w:ascii="Times New Roman" w:hAnsi="Times New Roman"/>
                <w:i/>
              </w:rPr>
              <w:t>, Primark</w:t>
            </w:r>
            <w:r w:rsidR="005C173B">
              <w:rPr>
                <w:rFonts w:ascii="Times New Roman" w:hAnsi="Times New Roman"/>
              </w:rPr>
              <w:t xml:space="preserve"> ili posjetite neke</w:t>
            </w:r>
            <w:r w:rsidR="00FC2153">
              <w:rPr>
                <w:rFonts w:ascii="Times New Roman" w:hAnsi="Times New Roman"/>
              </w:rPr>
              <w:t xml:space="preserve"> od poznatih muzeja kao što su </w:t>
            </w:r>
            <w:r w:rsidR="005C173B" w:rsidRPr="00FC2153">
              <w:rPr>
                <w:rFonts w:ascii="Times New Roman" w:hAnsi="Times New Roman"/>
                <w:i/>
              </w:rPr>
              <w:t>British Museum i Natural History Museum</w:t>
            </w:r>
            <w:r w:rsidR="00FC2153">
              <w:rPr>
                <w:rFonts w:ascii="Times New Roman" w:hAnsi="Times New Roman"/>
              </w:rPr>
              <w:t xml:space="preserve"> (besplatan ulaz za oba muzeja)</w:t>
            </w:r>
            <w:r w:rsidR="005C173B">
              <w:rPr>
                <w:rFonts w:ascii="Times New Roman" w:hAnsi="Times New Roman"/>
              </w:rPr>
              <w:t xml:space="preserve">. </w:t>
            </w:r>
            <w:r w:rsidR="00005E09">
              <w:rPr>
                <w:rFonts w:ascii="Times New Roman" w:hAnsi="Times New Roman"/>
              </w:rPr>
              <w:t xml:space="preserve">Povratak u hotel. </w:t>
            </w:r>
            <w:r>
              <w:rPr>
                <w:rFonts w:ascii="Times New Roman" w:hAnsi="Times New Roman"/>
              </w:rPr>
              <w:t>Noćenje.</w:t>
            </w:r>
          </w:p>
          <w:p w:rsidR="00F3561D" w:rsidRPr="00F3561D" w:rsidRDefault="00F3561D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B76246">
        <w:trPr>
          <w:gridAfter w:val="1"/>
          <w:wAfter w:w="141" w:type="dxa"/>
          <w:cantSplit/>
          <w:trHeight w:val="100"/>
        </w:trPr>
        <w:tc>
          <w:tcPr>
            <w:tcW w:w="1276" w:type="dxa"/>
            <w:gridSpan w:val="2"/>
            <w:hideMark/>
          </w:tcPr>
          <w:p w:rsidR="008C519E" w:rsidRPr="00926363" w:rsidRDefault="00781B6C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15.05</w:t>
            </w:r>
            <w:r w:rsidR="00316EF1">
              <w:rPr>
                <w:rFonts w:ascii="Times New Roman" w:hAnsi="Times New Roman"/>
                <w:b/>
                <w:color w:val="FF0000"/>
              </w:rPr>
              <w:t>.</w:t>
            </w:r>
            <w:r w:rsidR="004B4F3B">
              <w:rPr>
                <w:rFonts w:ascii="Times New Roman" w:hAnsi="Times New Roman"/>
                <w:b/>
                <w:color w:val="FF0000"/>
              </w:rPr>
              <w:t>2023.</w:t>
            </w:r>
          </w:p>
          <w:p w:rsidR="004C1272" w:rsidRPr="00926363" w:rsidRDefault="00781B6C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ponedjeljak</w:t>
            </w:r>
          </w:p>
        </w:tc>
        <w:tc>
          <w:tcPr>
            <w:tcW w:w="7513" w:type="dxa"/>
          </w:tcPr>
          <w:p w:rsidR="00207BAF" w:rsidRDefault="00207BAF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80F0C">
              <w:rPr>
                <w:rFonts w:ascii="Times New Roman" w:hAnsi="Times New Roman"/>
              </w:rPr>
              <w:t xml:space="preserve">Doručak. </w:t>
            </w:r>
            <w:r w:rsidR="005B2591" w:rsidRPr="00A80F0C">
              <w:rPr>
                <w:rFonts w:ascii="Times New Roman" w:hAnsi="Times New Roman"/>
              </w:rPr>
              <w:t xml:space="preserve">Odjava iz hotela. </w:t>
            </w:r>
            <w:r w:rsidRPr="00A80F0C">
              <w:rPr>
                <w:rFonts w:ascii="Times New Roman" w:hAnsi="Times New Roman"/>
              </w:rPr>
              <w:t xml:space="preserve">Pohrana prtljage i </w:t>
            </w:r>
            <w:r w:rsidR="005C173B">
              <w:rPr>
                <w:rFonts w:ascii="Times New Roman" w:hAnsi="Times New Roman"/>
              </w:rPr>
              <w:t xml:space="preserve">slobodno vrijeme do transfera u zračnu luku. </w:t>
            </w:r>
            <w:r w:rsidRPr="00A80F0C">
              <w:rPr>
                <w:rFonts w:ascii="Times New Roman" w:hAnsi="Times New Roman"/>
              </w:rPr>
              <w:t>Okupljanje grupe u hotelu u dogovoreno vrij</w:t>
            </w:r>
            <w:r w:rsidR="005B2591" w:rsidRPr="00A80F0C">
              <w:rPr>
                <w:rFonts w:ascii="Times New Roman" w:hAnsi="Times New Roman"/>
              </w:rPr>
              <w:t xml:space="preserve">eme. </w:t>
            </w:r>
            <w:r w:rsidR="00FC2153">
              <w:rPr>
                <w:rFonts w:ascii="Times New Roman" w:hAnsi="Times New Roman"/>
              </w:rPr>
              <w:t>Transfer do zračne luke</w:t>
            </w:r>
            <w:r w:rsidR="00822B3B">
              <w:rPr>
                <w:rFonts w:ascii="Times New Roman" w:hAnsi="Times New Roman"/>
              </w:rPr>
              <w:t xml:space="preserve"> Luton</w:t>
            </w:r>
            <w:r w:rsidRPr="00A80F0C">
              <w:rPr>
                <w:rFonts w:ascii="Times New Roman" w:hAnsi="Times New Roman"/>
              </w:rPr>
              <w:t xml:space="preserve">. </w:t>
            </w:r>
            <w:r w:rsidR="005C173B">
              <w:rPr>
                <w:rFonts w:ascii="Times New Roman" w:hAnsi="Times New Roman"/>
              </w:rPr>
              <w:t>P</w:t>
            </w:r>
            <w:r w:rsidRPr="00A80F0C">
              <w:rPr>
                <w:rFonts w:ascii="Times New Roman" w:hAnsi="Times New Roman"/>
              </w:rPr>
              <w:t>rijava na let za Split u 1</w:t>
            </w:r>
            <w:r w:rsidR="00781B6C">
              <w:rPr>
                <w:rFonts w:ascii="Times New Roman" w:hAnsi="Times New Roman"/>
              </w:rPr>
              <w:t>8</w:t>
            </w:r>
            <w:r w:rsidRPr="00A80F0C">
              <w:rPr>
                <w:rFonts w:ascii="Times New Roman" w:hAnsi="Times New Roman"/>
              </w:rPr>
              <w:t>,</w:t>
            </w:r>
            <w:r w:rsidR="003A1E7D" w:rsidRPr="00A80F0C">
              <w:rPr>
                <w:rFonts w:ascii="Times New Roman" w:hAnsi="Times New Roman"/>
              </w:rPr>
              <w:t>2</w:t>
            </w:r>
            <w:r w:rsidRPr="00A80F0C">
              <w:rPr>
                <w:rFonts w:ascii="Times New Roman" w:hAnsi="Times New Roman"/>
              </w:rPr>
              <w:t xml:space="preserve">0 sati. Dolazak u Split u </w:t>
            </w:r>
            <w:r w:rsidR="003A1E7D" w:rsidRPr="00A80F0C">
              <w:rPr>
                <w:rFonts w:ascii="Times New Roman" w:hAnsi="Times New Roman"/>
              </w:rPr>
              <w:t>2</w:t>
            </w:r>
            <w:r w:rsidR="00781B6C">
              <w:rPr>
                <w:rFonts w:ascii="Times New Roman" w:hAnsi="Times New Roman"/>
              </w:rPr>
              <w:t>1</w:t>
            </w:r>
            <w:r w:rsidRPr="00A80F0C">
              <w:rPr>
                <w:rFonts w:ascii="Times New Roman" w:hAnsi="Times New Roman"/>
              </w:rPr>
              <w:t>,</w:t>
            </w:r>
            <w:r w:rsidR="00E77F2E">
              <w:rPr>
                <w:rFonts w:ascii="Times New Roman" w:hAnsi="Times New Roman"/>
              </w:rPr>
              <w:t>5</w:t>
            </w:r>
            <w:r w:rsidR="00781B6C">
              <w:rPr>
                <w:rFonts w:ascii="Times New Roman" w:hAnsi="Times New Roman"/>
              </w:rPr>
              <w:t>0</w:t>
            </w:r>
            <w:r w:rsidRPr="00A80F0C">
              <w:rPr>
                <w:rFonts w:ascii="Times New Roman" w:hAnsi="Times New Roman"/>
              </w:rPr>
              <w:t xml:space="preserve"> sati.</w:t>
            </w:r>
          </w:p>
          <w:p w:rsidR="00077DDE" w:rsidRDefault="00077DDE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7728BF" w:rsidRPr="00077DDE" w:rsidRDefault="007728BF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3C552B" w:rsidTr="00B76246">
        <w:trPr>
          <w:cantSplit/>
          <w:trHeight w:val="66"/>
        </w:trPr>
        <w:tc>
          <w:tcPr>
            <w:tcW w:w="142" w:type="dxa"/>
            <w:hideMark/>
          </w:tcPr>
          <w:p w:rsidR="004C1272" w:rsidRPr="003C552B" w:rsidRDefault="004C1272" w:rsidP="003C552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8" w:type="dxa"/>
            <w:gridSpan w:val="3"/>
          </w:tcPr>
          <w:p w:rsidR="008E6EB7" w:rsidRDefault="008E6EB7" w:rsidP="00005E09">
            <w:pPr>
              <w:pStyle w:val="NoSpacing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728BF" w:rsidRPr="008E6EB7" w:rsidRDefault="00080FCD" w:rsidP="0020187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E6EB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CIJENA ARANŽMANA:</w:t>
            </w:r>
          </w:p>
          <w:p w:rsidR="006F1FAC" w:rsidRDefault="006F1FAC" w:rsidP="006F1FAC">
            <w:pPr>
              <w:pStyle w:val="NoSpacing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201875" w:rsidRDefault="00201875" w:rsidP="0020187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p w:rsidR="00201875" w:rsidRPr="00201875" w:rsidRDefault="00201875" w:rsidP="0020187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4"/>
                <w:szCs w:val="4"/>
              </w:rPr>
            </w:pPr>
          </w:p>
          <w:tbl>
            <w:tblPr>
              <w:tblStyle w:val="TableGrid"/>
              <w:tblW w:w="86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766"/>
              <w:gridCol w:w="3914"/>
            </w:tblGrid>
            <w:tr w:rsidR="007728BF" w:rsidRPr="006D3715" w:rsidTr="002C5B81">
              <w:trPr>
                <w:jc w:val="center"/>
              </w:trPr>
              <w:tc>
                <w:tcPr>
                  <w:tcW w:w="4766" w:type="dxa"/>
                </w:tcPr>
                <w:p w:rsidR="00201875" w:rsidRPr="002C5B81" w:rsidRDefault="00201875" w:rsidP="00160272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 xml:space="preserve">Uplata rezervacije: </w:t>
                  </w:r>
                  <w:r w:rsidR="00475C5C">
                    <w:rPr>
                      <w:b/>
                      <w:sz w:val="20"/>
                      <w:szCs w:val="20"/>
                    </w:rPr>
                    <w:t>1</w:t>
                  </w:r>
                  <w:r w:rsidR="003B6639">
                    <w:rPr>
                      <w:b/>
                      <w:sz w:val="20"/>
                      <w:szCs w:val="20"/>
                    </w:rPr>
                    <w:t>9</w:t>
                  </w:r>
                  <w:r w:rsidR="00DB101B" w:rsidRPr="002C5B81">
                    <w:rPr>
                      <w:b/>
                      <w:sz w:val="20"/>
                      <w:szCs w:val="20"/>
                    </w:rPr>
                    <w:t>0,00</w:t>
                  </w:r>
                  <w:r w:rsidRPr="002C5B8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75C5C">
                    <w:rPr>
                      <w:b/>
                      <w:sz w:val="20"/>
                      <w:szCs w:val="20"/>
                    </w:rPr>
                    <w:t xml:space="preserve">€ </w:t>
                  </w:r>
                  <w:r w:rsidR="004A7323" w:rsidRPr="002C5B81">
                    <w:rPr>
                      <w:b/>
                      <w:sz w:val="20"/>
                      <w:szCs w:val="20"/>
                    </w:rPr>
                    <w:t>(1</w:t>
                  </w:r>
                  <w:r w:rsidR="00404C02">
                    <w:rPr>
                      <w:b/>
                      <w:sz w:val="20"/>
                      <w:szCs w:val="20"/>
                    </w:rPr>
                    <w:t>.431</w:t>
                  </w:r>
                  <w:r w:rsidR="00E14E67" w:rsidRPr="002C5B81">
                    <w:rPr>
                      <w:b/>
                      <w:sz w:val="20"/>
                      <w:szCs w:val="20"/>
                    </w:rPr>
                    <w:t>,</w:t>
                  </w:r>
                  <w:r w:rsidR="00404C02">
                    <w:rPr>
                      <w:b/>
                      <w:sz w:val="20"/>
                      <w:szCs w:val="20"/>
                    </w:rPr>
                    <w:t>56 kuna</w:t>
                  </w:r>
                  <w:r w:rsidR="004A7323" w:rsidRPr="002C5B81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201875" w:rsidRPr="002C5B81" w:rsidRDefault="00201875" w:rsidP="0020187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(iznos promjenjiv - ovisno o cijeni zrakoplovne karte)</w:t>
                  </w:r>
                </w:p>
                <w:p w:rsidR="007728BF" w:rsidRPr="002C5B81" w:rsidRDefault="00201875" w:rsidP="0020187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 xml:space="preserve">Doplata za 1/1 sobu: </w:t>
                  </w:r>
                  <w:r w:rsidR="00822B3B" w:rsidRPr="002C5B81">
                    <w:rPr>
                      <w:sz w:val="20"/>
                      <w:szCs w:val="20"/>
                    </w:rPr>
                    <w:t>2</w:t>
                  </w:r>
                  <w:r w:rsidR="00404C02">
                    <w:rPr>
                      <w:sz w:val="20"/>
                      <w:szCs w:val="20"/>
                    </w:rPr>
                    <w:t>5</w:t>
                  </w:r>
                  <w:r w:rsidRPr="002C5B81">
                    <w:rPr>
                      <w:sz w:val="20"/>
                      <w:szCs w:val="20"/>
                    </w:rPr>
                    <w:t xml:space="preserve">0,00 </w:t>
                  </w:r>
                  <w:r w:rsidR="00404C02">
                    <w:rPr>
                      <w:sz w:val="20"/>
                      <w:szCs w:val="20"/>
                    </w:rPr>
                    <w:t>€</w:t>
                  </w:r>
                  <w:r w:rsidRPr="002C5B81">
                    <w:rPr>
                      <w:sz w:val="20"/>
                      <w:szCs w:val="20"/>
                    </w:rPr>
                    <w:t xml:space="preserve"> </w:t>
                  </w:r>
                  <w:r w:rsidR="00822B3B" w:rsidRPr="002C5B81">
                    <w:rPr>
                      <w:sz w:val="20"/>
                      <w:szCs w:val="20"/>
                    </w:rPr>
                    <w:t>(</w:t>
                  </w:r>
                  <w:r w:rsidR="00404C02">
                    <w:rPr>
                      <w:sz w:val="20"/>
                      <w:szCs w:val="20"/>
                    </w:rPr>
                    <w:t>1.883,62 kuna</w:t>
                  </w:r>
                  <w:r w:rsidR="003215AC" w:rsidRPr="002C5B81">
                    <w:rPr>
                      <w:sz w:val="20"/>
                      <w:szCs w:val="20"/>
                    </w:rPr>
                    <w:t>)</w:t>
                  </w:r>
                </w:p>
                <w:p w:rsidR="00201875" w:rsidRPr="002C5B81" w:rsidRDefault="00201875" w:rsidP="00201875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2C5B81">
                    <w:rPr>
                      <w:sz w:val="20"/>
                      <w:szCs w:val="20"/>
                    </w:rPr>
                    <w:t>Mogućnost obročne otplate karticama</w:t>
                  </w:r>
                </w:p>
                <w:p w:rsidR="002C5B81" w:rsidRPr="006D3715" w:rsidRDefault="002C5B81" w:rsidP="00201875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14" w:type="dxa"/>
                </w:tcPr>
                <w:p w:rsidR="00160272" w:rsidRDefault="00160272" w:rsidP="006D3715">
                  <w:pPr>
                    <w:pStyle w:val="NoSpacing"/>
                    <w:rPr>
                      <w:b/>
                      <w:color w:val="FF0000"/>
                      <w:sz w:val="4"/>
                      <w:szCs w:val="4"/>
                    </w:rPr>
                  </w:pPr>
                </w:p>
                <w:p w:rsidR="00160272" w:rsidRDefault="00160272" w:rsidP="006D3715">
                  <w:pPr>
                    <w:pStyle w:val="NoSpacing"/>
                    <w:rPr>
                      <w:b/>
                      <w:color w:val="FF0000"/>
                      <w:sz w:val="4"/>
                      <w:szCs w:val="4"/>
                    </w:rPr>
                  </w:pPr>
                </w:p>
                <w:p w:rsidR="007728BF" w:rsidRPr="002C5B81" w:rsidRDefault="00201875" w:rsidP="006D3715">
                  <w:pPr>
                    <w:pStyle w:val="NoSpacing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20 – 24 putnika – 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64</w:t>
                  </w:r>
                  <w:r w:rsidR="000D7FAE">
                    <w:rPr>
                      <w:b/>
                      <w:color w:val="FF0000"/>
                      <w:sz w:val="20"/>
                      <w:szCs w:val="20"/>
                    </w:rPr>
                    <w:t>0</w:t>
                  </w:r>
                  <w:r w:rsidR="00404C02"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 w:rsidR="00C10852"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="00404C02"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 w:rsidR="00404C02">
                    <w:rPr>
                      <w:b/>
                      <w:color w:val="FF0000"/>
                      <w:sz w:val="20"/>
                      <w:szCs w:val="20"/>
                    </w:rPr>
                    <w:t xml:space="preserve"> (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4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822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08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kuna</w:t>
                  </w:r>
                  <w:r w:rsidR="00404C02"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  <w:p w:rsidR="006D3715" w:rsidRPr="002C5B81" w:rsidRDefault="00201875" w:rsidP="006D3715">
                  <w:pPr>
                    <w:pStyle w:val="NoSpacing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15 – 19 putnika – 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67</w:t>
                  </w:r>
                  <w:r w:rsidR="000D7FAE">
                    <w:rPr>
                      <w:b/>
                      <w:color w:val="FF0000"/>
                      <w:sz w:val="20"/>
                      <w:szCs w:val="20"/>
                    </w:rPr>
                    <w:t>0</w:t>
                  </w:r>
                  <w:r w:rsidR="00404C02"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 w:rsidR="00C10852"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="00404C02"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 w:rsidR="00404C02">
                    <w:rPr>
                      <w:b/>
                      <w:color w:val="FF0000"/>
                      <w:sz w:val="20"/>
                      <w:szCs w:val="20"/>
                    </w:rPr>
                    <w:t xml:space="preserve"> (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5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048,12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kuna</w:t>
                  </w:r>
                  <w:r w:rsidR="006D3715" w:rsidRPr="002C5B81"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  <w:p w:rsidR="002C7F0A" w:rsidRPr="006D3715" w:rsidRDefault="002C7F0A" w:rsidP="00525467">
                  <w:pPr>
                    <w:pStyle w:val="NoSpacing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10 – 14 putnika – 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72</w:t>
                  </w:r>
                  <w:r w:rsidR="008E6EB7">
                    <w:rPr>
                      <w:b/>
                      <w:color w:val="FF0000"/>
                      <w:sz w:val="20"/>
                      <w:szCs w:val="20"/>
                    </w:rPr>
                    <w:t>0</w:t>
                  </w:r>
                  <w:r w:rsidR="00404C02"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 w:rsidR="008E6EB7">
                    <w:rPr>
                      <w:b/>
                      <w:color w:val="FF0000"/>
                      <w:sz w:val="20"/>
                      <w:szCs w:val="20"/>
                    </w:rPr>
                    <w:t>00</w:t>
                  </w:r>
                  <w:r w:rsidR="00404C02"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€</w:t>
                  </w:r>
                  <w:r w:rsidR="00404C02">
                    <w:rPr>
                      <w:b/>
                      <w:color w:val="FF0000"/>
                      <w:sz w:val="20"/>
                      <w:szCs w:val="20"/>
                    </w:rPr>
                    <w:t xml:space="preserve"> (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5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.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424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>,</w:t>
                  </w:r>
                  <w:r w:rsidR="00525467">
                    <w:rPr>
                      <w:b/>
                      <w:color w:val="FF0000"/>
                      <w:sz w:val="20"/>
                      <w:szCs w:val="20"/>
                    </w:rPr>
                    <w:t>84</w:t>
                  </w:r>
                  <w:r w:rsidRPr="002C5B81">
                    <w:rPr>
                      <w:b/>
                      <w:color w:val="FF0000"/>
                      <w:sz w:val="20"/>
                      <w:szCs w:val="20"/>
                    </w:rPr>
                    <w:t xml:space="preserve"> kuna</w:t>
                  </w:r>
                  <w:r w:rsidR="00160272" w:rsidRPr="002C5B81">
                    <w:rPr>
                      <w:b/>
                      <w:color w:val="FF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C552B" w:rsidRPr="00201875" w:rsidRDefault="003C552B" w:rsidP="00201875">
            <w:pPr>
              <w:tabs>
                <w:tab w:val="left" w:pos="2696"/>
              </w:tabs>
            </w:pPr>
          </w:p>
        </w:tc>
      </w:tr>
      <w:tr w:rsidR="004C1272" w:rsidRPr="00AF57B3" w:rsidTr="00B76246">
        <w:trPr>
          <w:gridAfter w:val="1"/>
          <w:wAfter w:w="141" w:type="dxa"/>
          <w:cantSplit/>
        </w:trPr>
        <w:tc>
          <w:tcPr>
            <w:tcW w:w="8789" w:type="dxa"/>
            <w:gridSpan w:val="3"/>
            <w:hideMark/>
          </w:tcPr>
          <w:p w:rsidR="002C7F0A" w:rsidRDefault="002C7F0A" w:rsidP="008D4EF2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  <w:p w:rsidR="008E6EB7" w:rsidRDefault="004C1272" w:rsidP="008D4EF2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  <w:b/>
              </w:rPr>
              <w:t>Program uključuje</w:t>
            </w:r>
            <w:r w:rsidRPr="00A80F0C">
              <w:rPr>
                <w:rFonts w:ascii="Times New Roman" w:hAnsi="Times New Roman"/>
              </w:rPr>
              <w:t xml:space="preserve">: </w:t>
            </w:r>
            <w:r w:rsidR="00525467">
              <w:rPr>
                <w:rFonts w:ascii="Times New Roman" w:hAnsi="Times New Roman"/>
              </w:rPr>
              <w:t>zrakoplovnu kartu</w:t>
            </w:r>
            <w:r w:rsidR="00525467" w:rsidRPr="00A80F0C">
              <w:rPr>
                <w:rFonts w:ascii="Times New Roman" w:hAnsi="Times New Roman"/>
              </w:rPr>
              <w:t xml:space="preserve"> na relaciji Split – London – Split s</w:t>
            </w:r>
            <w:r w:rsidR="00525467">
              <w:rPr>
                <w:rFonts w:ascii="Times New Roman" w:hAnsi="Times New Roman"/>
              </w:rPr>
              <w:t>a uključenim zrakoplovnim pristojbama i ručnom prtljagom (max</w:t>
            </w:r>
            <w:r w:rsidR="00525467" w:rsidRPr="00A80F0C">
              <w:rPr>
                <w:rFonts w:ascii="Times New Roman" w:hAnsi="Times New Roman"/>
              </w:rPr>
              <w:t xml:space="preserve"> dimenzija </w:t>
            </w:r>
            <w:r w:rsidR="00525467">
              <w:rPr>
                <w:rFonts w:ascii="Times New Roman" w:hAnsi="Times New Roman"/>
              </w:rPr>
              <w:t xml:space="preserve">45x36x20 cm) te kabinskom prtljagom (max dimenzija </w:t>
            </w:r>
            <w:r w:rsidR="00525467" w:rsidRPr="00A80F0C">
              <w:rPr>
                <w:rFonts w:ascii="Times New Roman" w:hAnsi="Times New Roman"/>
              </w:rPr>
              <w:t>56 x 45 x 25 cm uključujući ručku i kotače</w:t>
            </w:r>
            <w:r w:rsidR="00525467">
              <w:rPr>
                <w:rFonts w:ascii="Times New Roman" w:hAnsi="Times New Roman"/>
              </w:rPr>
              <w:t>)</w:t>
            </w:r>
            <w:r w:rsidR="00525467" w:rsidRPr="00A80F0C">
              <w:rPr>
                <w:rFonts w:ascii="Times New Roman" w:hAnsi="Times New Roman"/>
              </w:rPr>
              <w:t>,</w:t>
            </w:r>
            <w:r w:rsidR="00525467">
              <w:rPr>
                <w:rFonts w:ascii="Times New Roman" w:hAnsi="Times New Roman"/>
              </w:rPr>
              <w:t xml:space="preserve"> </w:t>
            </w:r>
            <w:r w:rsidR="003B7760" w:rsidRPr="00A80F0C">
              <w:rPr>
                <w:rFonts w:ascii="Times New Roman" w:hAnsi="Times New Roman"/>
              </w:rPr>
              <w:t xml:space="preserve">transfere autobusom zračna luka – hotel – zračna luka, smještaj u hotelu </w:t>
            </w:r>
            <w:r w:rsidR="00525467">
              <w:rPr>
                <w:rFonts w:ascii="Times New Roman" w:hAnsi="Times New Roman"/>
              </w:rPr>
              <w:t xml:space="preserve">3* </w:t>
            </w:r>
            <w:r w:rsidR="003B7760" w:rsidRPr="00A80F0C">
              <w:rPr>
                <w:rFonts w:ascii="Times New Roman" w:hAnsi="Times New Roman"/>
              </w:rPr>
              <w:t xml:space="preserve">na bazi </w:t>
            </w:r>
            <w:r w:rsidR="007728BF">
              <w:rPr>
                <w:rFonts w:ascii="Times New Roman" w:hAnsi="Times New Roman"/>
              </w:rPr>
              <w:t xml:space="preserve">4 </w:t>
            </w:r>
            <w:r w:rsidR="003B7760" w:rsidRPr="00A80F0C">
              <w:rPr>
                <w:rFonts w:ascii="Times New Roman" w:hAnsi="Times New Roman"/>
              </w:rPr>
              <w:t xml:space="preserve">noćenja s </w:t>
            </w:r>
            <w:r w:rsidR="00670178">
              <w:rPr>
                <w:rFonts w:ascii="Times New Roman" w:hAnsi="Times New Roman"/>
              </w:rPr>
              <w:t xml:space="preserve">engleskim </w:t>
            </w:r>
            <w:r w:rsidR="003B7760" w:rsidRPr="00A80F0C">
              <w:rPr>
                <w:rFonts w:ascii="Times New Roman" w:hAnsi="Times New Roman"/>
              </w:rPr>
              <w:t xml:space="preserve">doručkom, </w:t>
            </w:r>
            <w:r w:rsidR="009B4833">
              <w:rPr>
                <w:rFonts w:ascii="Times New Roman" w:hAnsi="Times New Roman"/>
              </w:rPr>
              <w:t xml:space="preserve">razglede prema programu putovanja, </w:t>
            </w:r>
            <w:r w:rsidR="003B7760" w:rsidRPr="00A80F0C">
              <w:rPr>
                <w:rFonts w:ascii="Times New Roman" w:hAnsi="Times New Roman"/>
              </w:rPr>
              <w:t>putno zdrav. osiguranje, osig. od posljedica nesr</w:t>
            </w:r>
            <w:r w:rsidR="002F1146">
              <w:rPr>
                <w:rFonts w:ascii="Times New Roman" w:hAnsi="Times New Roman"/>
              </w:rPr>
              <w:t>etnog</w:t>
            </w:r>
            <w:r w:rsidR="003B7760" w:rsidRPr="00A80F0C">
              <w:rPr>
                <w:rFonts w:ascii="Times New Roman" w:hAnsi="Times New Roman"/>
              </w:rPr>
              <w:t xml:space="preserve"> slučaja, jamčevin</w:t>
            </w:r>
            <w:r w:rsidR="003F1D01" w:rsidRPr="00A80F0C">
              <w:rPr>
                <w:rFonts w:ascii="Times New Roman" w:hAnsi="Times New Roman"/>
              </w:rPr>
              <w:t>u za turistički paket aranžman,</w:t>
            </w:r>
            <w:r w:rsidR="00B7671D" w:rsidRPr="00A80F0C">
              <w:rPr>
                <w:rFonts w:ascii="Times New Roman" w:hAnsi="Times New Roman"/>
              </w:rPr>
              <w:t xml:space="preserve"> </w:t>
            </w:r>
            <w:r w:rsidR="003B7760" w:rsidRPr="00A80F0C">
              <w:rPr>
                <w:rFonts w:ascii="Times New Roman" w:hAnsi="Times New Roman"/>
              </w:rPr>
              <w:t>voditelja putovanja i organizaciju putova</w:t>
            </w:r>
            <w:r w:rsidR="00074C29" w:rsidRPr="00A80F0C">
              <w:rPr>
                <w:rFonts w:ascii="Times New Roman" w:hAnsi="Times New Roman"/>
              </w:rPr>
              <w:t>nja</w:t>
            </w:r>
          </w:p>
          <w:p w:rsidR="003B7760" w:rsidRPr="008E6EB7" w:rsidRDefault="00074C29" w:rsidP="008D4EF2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 </w:t>
            </w:r>
          </w:p>
          <w:p w:rsidR="008E6EB7" w:rsidRDefault="00525467" w:rsidP="008D4E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Program </w:t>
            </w:r>
            <w:r w:rsidR="004C1272" w:rsidRPr="00A80F0C">
              <w:rPr>
                <w:rFonts w:ascii="Times New Roman" w:hAnsi="Times New Roman"/>
                <w:b/>
              </w:rPr>
              <w:t>ne uključuje</w:t>
            </w:r>
            <w:r w:rsidR="004C1272" w:rsidRPr="00A80F0C">
              <w:rPr>
                <w:rFonts w:ascii="Times New Roman" w:hAnsi="Times New Roman"/>
              </w:rPr>
              <w:t xml:space="preserve">: </w:t>
            </w:r>
            <w:r w:rsidR="003B7760" w:rsidRPr="00A80F0C">
              <w:rPr>
                <w:rFonts w:ascii="Times New Roman" w:hAnsi="Times New Roman"/>
              </w:rPr>
              <w:t>ulaznice za muzeje i kul</w:t>
            </w:r>
            <w:r w:rsidR="00223C90">
              <w:rPr>
                <w:rFonts w:ascii="Times New Roman" w:hAnsi="Times New Roman"/>
              </w:rPr>
              <w:t>turno-povijesne spomenike</w:t>
            </w:r>
            <w:r>
              <w:rPr>
                <w:rFonts w:ascii="Times New Roman" w:hAnsi="Times New Roman"/>
              </w:rPr>
              <w:t xml:space="preserve"> koji nisu navedeni programom</w:t>
            </w:r>
            <w:r w:rsidR="00223C90">
              <w:rPr>
                <w:rFonts w:ascii="Times New Roman" w:hAnsi="Times New Roman"/>
              </w:rPr>
              <w:t xml:space="preserve">, </w:t>
            </w:r>
            <w:r w:rsidR="00223C90" w:rsidRPr="00A80F0C">
              <w:rPr>
                <w:rFonts w:ascii="Times New Roman" w:hAnsi="Times New Roman"/>
              </w:rPr>
              <w:t>dodatne sadržaje i troškove</w:t>
            </w:r>
            <w:r w:rsidR="00223C90">
              <w:rPr>
                <w:rFonts w:ascii="Times New Roman" w:hAnsi="Times New Roman"/>
              </w:rPr>
              <w:t xml:space="preserve"> osobne prirode, karticu</w:t>
            </w:r>
            <w:r w:rsidR="003B7760" w:rsidRPr="00A80F0C">
              <w:rPr>
                <w:rFonts w:ascii="Times New Roman" w:hAnsi="Times New Roman"/>
              </w:rPr>
              <w:t xml:space="preserve"> javnog gradskog prijevoza</w:t>
            </w:r>
            <w:r w:rsidR="003215AC">
              <w:rPr>
                <w:rFonts w:ascii="Times New Roman" w:hAnsi="Times New Roman"/>
              </w:rPr>
              <w:t xml:space="preserve"> </w:t>
            </w:r>
            <w:r w:rsidR="003215AC" w:rsidRPr="00822B3B">
              <w:rPr>
                <w:rFonts w:ascii="Times New Roman" w:hAnsi="Times New Roman"/>
                <w:i/>
              </w:rPr>
              <w:t>Oyster Card</w:t>
            </w:r>
            <w:r w:rsidR="003215AC">
              <w:rPr>
                <w:rFonts w:ascii="Times New Roman" w:hAnsi="Times New Roman"/>
              </w:rPr>
              <w:t xml:space="preserve"> – </w:t>
            </w:r>
            <w:r w:rsidR="008E6EB7">
              <w:rPr>
                <w:rFonts w:ascii="Times New Roman" w:hAnsi="Times New Roman"/>
              </w:rPr>
              <w:t>4</w:t>
            </w:r>
            <w:r w:rsidR="00FE6134">
              <w:rPr>
                <w:rFonts w:ascii="Times New Roman" w:hAnsi="Times New Roman"/>
              </w:rPr>
              <w:t>3,00</w:t>
            </w:r>
            <w:r w:rsidR="008E6EB7">
              <w:rPr>
                <w:rFonts w:ascii="Times New Roman" w:hAnsi="Times New Roman"/>
              </w:rPr>
              <w:t xml:space="preserve"> €</w:t>
            </w:r>
            <w:r w:rsidR="008E6EB7" w:rsidRPr="00A80F0C">
              <w:rPr>
                <w:rFonts w:ascii="Times New Roman" w:hAnsi="Times New Roman"/>
              </w:rPr>
              <w:t xml:space="preserve"> </w:t>
            </w:r>
            <w:r w:rsidR="008E6EB7">
              <w:rPr>
                <w:rFonts w:ascii="Times New Roman" w:hAnsi="Times New Roman"/>
              </w:rPr>
              <w:t>/</w:t>
            </w:r>
            <w:r w:rsidR="003215AC">
              <w:rPr>
                <w:rFonts w:ascii="Times New Roman" w:hAnsi="Times New Roman"/>
              </w:rPr>
              <w:t>32</w:t>
            </w:r>
            <w:r w:rsidR="00FE6134">
              <w:rPr>
                <w:rFonts w:ascii="Times New Roman" w:hAnsi="Times New Roman"/>
              </w:rPr>
              <w:t>3</w:t>
            </w:r>
            <w:r w:rsidR="003215AC">
              <w:rPr>
                <w:rFonts w:ascii="Times New Roman" w:hAnsi="Times New Roman"/>
              </w:rPr>
              <w:t>,</w:t>
            </w:r>
            <w:r w:rsidR="00FE6134">
              <w:rPr>
                <w:rFonts w:ascii="Times New Roman" w:hAnsi="Times New Roman"/>
              </w:rPr>
              <w:t>98</w:t>
            </w:r>
            <w:r w:rsidR="003215AC">
              <w:rPr>
                <w:rFonts w:ascii="Times New Roman" w:hAnsi="Times New Roman"/>
              </w:rPr>
              <w:t xml:space="preserve"> k</w:t>
            </w:r>
            <w:r w:rsidR="00223C90">
              <w:rPr>
                <w:rFonts w:ascii="Times New Roman" w:hAnsi="Times New Roman"/>
              </w:rPr>
              <w:t>n</w:t>
            </w:r>
            <w:r w:rsidR="008E6EB7">
              <w:rPr>
                <w:rFonts w:ascii="Times New Roman" w:hAnsi="Times New Roman"/>
              </w:rPr>
              <w:t xml:space="preserve">, </w:t>
            </w:r>
            <w:r w:rsidR="009F4590">
              <w:rPr>
                <w:rFonts w:ascii="Times New Roman" w:hAnsi="Times New Roman"/>
              </w:rPr>
              <w:t xml:space="preserve">izlete i ulaznice: </w:t>
            </w:r>
            <w:r w:rsidR="003F1D01" w:rsidRPr="00822B3B">
              <w:rPr>
                <w:rFonts w:ascii="Times New Roman" w:hAnsi="Times New Roman"/>
                <w:i/>
              </w:rPr>
              <w:t>izlet brodom</w:t>
            </w:r>
            <w:r w:rsidR="00127CDC" w:rsidRPr="00822B3B">
              <w:rPr>
                <w:rFonts w:ascii="Times New Roman" w:hAnsi="Times New Roman"/>
                <w:i/>
              </w:rPr>
              <w:t xml:space="preserve"> do Greenwich-a</w:t>
            </w:r>
            <w:r w:rsidR="00C152B4">
              <w:rPr>
                <w:rFonts w:ascii="Times New Roman" w:hAnsi="Times New Roman"/>
              </w:rPr>
              <w:t xml:space="preserve"> </w:t>
            </w:r>
            <w:r w:rsidR="00FE6134">
              <w:rPr>
                <w:rFonts w:ascii="Times New Roman" w:hAnsi="Times New Roman"/>
              </w:rPr>
              <w:t>–</w:t>
            </w:r>
            <w:r w:rsidR="00C152B4">
              <w:rPr>
                <w:rFonts w:ascii="Times New Roman" w:hAnsi="Times New Roman"/>
              </w:rPr>
              <w:t xml:space="preserve"> </w:t>
            </w:r>
            <w:r w:rsidR="008E6EB7">
              <w:rPr>
                <w:rFonts w:ascii="Times New Roman" w:hAnsi="Times New Roman"/>
              </w:rPr>
              <w:t>2</w:t>
            </w:r>
            <w:r w:rsidR="00FE6134">
              <w:rPr>
                <w:rFonts w:ascii="Times New Roman" w:hAnsi="Times New Roman"/>
              </w:rPr>
              <w:t>6,00</w:t>
            </w:r>
            <w:r w:rsidR="008E6EB7">
              <w:rPr>
                <w:rFonts w:ascii="Times New Roman" w:hAnsi="Times New Roman"/>
              </w:rPr>
              <w:t xml:space="preserve"> €/</w:t>
            </w:r>
            <w:r w:rsidR="00C152B4">
              <w:rPr>
                <w:rFonts w:ascii="Times New Roman" w:hAnsi="Times New Roman"/>
              </w:rPr>
              <w:t>19</w:t>
            </w:r>
            <w:r w:rsidR="00FE6134">
              <w:rPr>
                <w:rFonts w:ascii="Times New Roman" w:hAnsi="Times New Roman"/>
              </w:rPr>
              <w:t>5</w:t>
            </w:r>
            <w:r w:rsidR="00C152B4">
              <w:rPr>
                <w:rFonts w:ascii="Times New Roman" w:hAnsi="Times New Roman"/>
              </w:rPr>
              <w:t>,</w:t>
            </w:r>
            <w:r w:rsidR="00FE6134">
              <w:rPr>
                <w:rFonts w:ascii="Times New Roman" w:hAnsi="Times New Roman"/>
              </w:rPr>
              <w:t>9</w:t>
            </w:r>
            <w:r w:rsidR="00C152B4">
              <w:rPr>
                <w:rFonts w:ascii="Times New Roman" w:hAnsi="Times New Roman"/>
              </w:rPr>
              <w:t xml:space="preserve">0 kn,  </w:t>
            </w:r>
            <w:r w:rsidR="00C152B4" w:rsidRPr="00822B3B">
              <w:rPr>
                <w:rFonts w:ascii="Times New Roman" w:hAnsi="Times New Roman"/>
                <w:i/>
              </w:rPr>
              <w:t>London Eye</w:t>
            </w:r>
            <w:r w:rsidR="00C152B4">
              <w:rPr>
                <w:rFonts w:ascii="Times New Roman" w:hAnsi="Times New Roman"/>
              </w:rPr>
              <w:t xml:space="preserve"> –</w:t>
            </w:r>
            <w:r w:rsidR="008E6EB7">
              <w:rPr>
                <w:rFonts w:ascii="Times New Roman" w:hAnsi="Times New Roman"/>
              </w:rPr>
              <w:t>3</w:t>
            </w:r>
            <w:r w:rsidR="00FE6134">
              <w:rPr>
                <w:rFonts w:ascii="Times New Roman" w:hAnsi="Times New Roman"/>
              </w:rPr>
              <w:t>9</w:t>
            </w:r>
            <w:r w:rsidR="008E6EB7">
              <w:rPr>
                <w:rFonts w:ascii="Times New Roman" w:hAnsi="Times New Roman"/>
              </w:rPr>
              <w:t>,</w:t>
            </w:r>
            <w:r w:rsidR="00FE6134">
              <w:rPr>
                <w:rFonts w:ascii="Times New Roman" w:hAnsi="Times New Roman"/>
              </w:rPr>
              <w:t>00</w:t>
            </w:r>
            <w:r w:rsidR="008E6EB7">
              <w:rPr>
                <w:rFonts w:ascii="Times New Roman" w:hAnsi="Times New Roman"/>
              </w:rPr>
              <w:t xml:space="preserve"> €</w:t>
            </w:r>
            <w:r w:rsidR="00C152B4">
              <w:rPr>
                <w:rFonts w:ascii="Times New Roman" w:hAnsi="Times New Roman"/>
              </w:rPr>
              <w:t xml:space="preserve"> </w:t>
            </w:r>
            <w:r w:rsidR="008E6EB7">
              <w:rPr>
                <w:rFonts w:ascii="Times New Roman" w:hAnsi="Times New Roman"/>
              </w:rPr>
              <w:t>/</w:t>
            </w:r>
            <w:r w:rsidR="00FE6134">
              <w:rPr>
                <w:rFonts w:ascii="Times New Roman" w:hAnsi="Times New Roman"/>
              </w:rPr>
              <w:t>293,85</w:t>
            </w:r>
            <w:r w:rsidR="00C152B4">
              <w:rPr>
                <w:rFonts w:ascii="Times New Roman" w:hAnsi="Times New Roman"/>
              </w:rPr>
              <w:t xml:space="preserve"> kn, </w:t>
            </w:r>
            <w:r w:rsidR="00C152B4" w:rsidRPr="00822B3B">
              <w:rPr>
                <w:rFonts w:ascii="Times New Roman" w:hAnsi="Times New Roman"/>
                <w:i/>
              </w:rPr>
              <w:t>Madame Tussaud</w:t>
            </w:r>
            <w:r w:rsidR="00401D74" w:rsidRPr="00822B3B">
              <w:rPr>
                <w:rFonts w:ascii="Times New Roman" w:hAnsi="Times New Roman"/>
                <w:i/>
              </w:rPr>
              <w:t>'</w:t>
            </w:r>
            <w:r w:rsidR="00C152B4" w:rsidRPr="00822B3B">
              <w:rPr>
                <w:rFonts w:ascii="Times New Roman" w:hAnsi="Times New Roman"/>
                <w:i/>
              </w:rPr>
              <w:t>s</w:t>
            </w:r>
            <w:r w:rsidR="00C152B4">
              <w:rPr>
                <w:rFonts w:ascii="Times New Roman" w:hAnsi="Times New Roman"/>
              </w:rPr>
              <w:t xml:space="preserve"> – </w:t>
            </w:r>
            <w:r w:rsidR="00FE6134">
              <w:rPr>
                <w:rFonts w:ascii="Times New Roman" w:hAnsi="Times New Roman"/>
              </w:rPr>
              <w:t>40</w:t>
            </w:r>
            <w:r w:rsidR="008E6EB7">
              <w:rPr>
                <w:rFonts w:ascii="Times New Roman" w:hAnsi="Times New Roman"/>
              </w:rPr>
              <w:t xml:space="preserve"> €/ </w:t>
            </w:r>
            <w:r w:rsidR="00FE6134">
              <w:rPr>
                <w:rFonts w:ascii="Times New Roman" w:hAnsi="Times New Roman"/>
              </w:rPr>
              <w:t>301</w:t>
            </w:r>
            <w:r w:rsidR="00C152B4">
              <w:rPr>
                <w:rFonts w:ascii="Times New Roman" w:hAnsi="Times New Roman"/>
              </w:rPr>
              <w:t>,</w:t>
            </w:r>
            <w:r w:rsidR="00FE6134">
              <w:rPr>
                <w:rFonts w:ascii="Times New Roman" w:hAnsi="Times New Roman"/>
              </w:rPr>
              <w:t>38</w:t>
            </w:r>
            <w:r w:rsidR="00C152B4">
              <w:rPr>
                <w:rFonts w:ascii="Times New Roman" w:hAnsi="Times New Roman"/>
              </w:rPr>
              <w:t xml:space="preserve"> kn</w:t>
            </w:r>
            <w:r w:rsidR="008E6EB7">
              <w:rPr>
                <w:rFonts w:ascii="Times New Roman" w:hAnsi="Times New Roman"/>
              </w:rPr>
              <w:t xml:space="preserve">, </w:t>
            </w:r>
            <w:r w:rsidR="00C152B4" w:rsidRPr="00822B3B">
              <w:rPr>
                <w:rFonts w:ascii="Times New Roman" w:hAnsi="Times New Roman"/>
                <w:i/>
              </w:rPr>
              <w:t>Tower of London</w:t>
            </w:r>
            <w:r w:rsidR="00C152B4">
              <w:rPr>
                <w:rFonts w:ascii="Times New Roman" w:hAnsi="Times New Roman"/>
              </w:rPr>
              <w:t xml:space="preserve"> – </w:t>
            </w:r>
            <w:bookmarkStart w:id="0" w:name="_GoBack"/>
            <w:bookmarkEnd w:id="0"/>
            <w:r w:rsidR="00FE6134">
              <w:rPr>
                <w:rFonts w:ascii="Times New Roman" w:hAnsi="Times New Roman"/>
              </w:rPr>
              <w:t>40</w:t>
            </w:r>
            <w:r w:rsidR="008E6EB7">
              <w:rPr>
                <w:rFonts w:ascii="Times New Roman" w:hAnsi="Times New Roman"/>
              </w:rPr>
              <w:t xml:space="preserve"> € / </w:t>
            </w:r>
            <w:r w:rsidR="00C152B4">
              <w:rPr>
                <w:rFonts w:ascii="Times New Roman" w:hAnsi="Times New Roman"/>
              </w:rPr>
              <w:t>30</w:t>
            </w:r>
            <w:r w:rsidR="00FE6134">
              <w:rPr>
                <w:rFonts w:ascii="Times New Roman" w:hAnsi="Times New Roman"/>
              </w:rPr>
              <w:t>1</w:t>
            </w:r>
            <w:r w:rsidR="00C152B4">
              <w:rPr>
                <w:rFonts w:ascii="Times New Roman" w:hAnsi="Times New Roman"/>
              </w:rPr>
              <w:t>,</w:t>
            </w:r>
            <w:r w:rsidR="00FE6134">
              <w:rPr>
                <w:rFonts w:ascii="Times New Roman" w:hAnsi="Times New Roman"/>
              </w:rPr>
              <w:t>38</w:t>
            </w:r>
            <w:r w:rsidR="00223C90">
              <w:rPr>
                <w:rFonts w:ascii="Times New Roman" w:hAnsi="Times New Roman"/>
              </w:rPr>
              <w:t xml:space="preserve"> kn</w:t>
            </w:r>
            <w:r w:rsidR="00FA105B">
              <w:rPr>
                <w:rFonts w:ascii="Times New Roman" w:hAnsi="Times New Roman"/>
              </w:rPr>
              <w:t xml:space="preserve"> </w:t>
            </w:r>
            <w:r w:rsidR="008E6EB7">
              <w:rPr>
                <w:rFonts w:ascii="Times New Roman" w:hAnsi="Times New Roman"/>
              </w:rPr>
              <w:t>(</w:t>
            </w:r>
            <w:r w:rsidR="00223C90" w:rsidRPr="00822B3B">
              <w:rPr>
                <w:rFonts w:ascii="Times New Roman" w:hAnsi="Times New Roman"/>
                <w:b/>
              </w:rPr>
              <w:t>cijene su informativnog karaktera</w:t>
            </w:r>
            <w:r w:rsidR="008E6EB7">
              <w:rPr>
                <w:rFonts w:ascii="Times New Roman" w:hAnsi="Times New Roman"/>
                <w:b/>
              </w:rPr>
              <w:t>)</w:t>
            </w:r>
            <w:r w:rsidR="00223C90">
              <w:rPr>
                <w:rFonts w:ascii="Times New Roman" w:hAnsi="Times New Roman"/>
              </w:rPr>
              <w:t>, min. 15 prijavljenih putnika, obavezna prijava u Agenciji</w:t>
            </w:r>
            <w:r w:rsidR="008E6EB7">
              <w:rPr>
                <w:rFonts w:ascii="Times New Roman" w:hAnsi="Times New Roman"/>
              </w:rPr>
              <w:t xml:space="preserve"> prilikom rezervacije</w:t>
            </w:r>
            <w:r w:rsidR="00670178">
              <w:rPr>
                <w:rFonts w:ascii="Times New Roman" w:hAnsi="Times New Roman"/>
              </w:rPr>
              <w:t>, plaćanje na licu mjesta u funtama</w:t>
            </w:r>
          </w:p>
          <w:p w:rsidR="008E6063" w:rsidRPr="00005E09" w:rsidRDefault="008E6EB7" w:rsidP="008E6EB7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1146">
              <w:rPr>
                <w:rFonts w:ascii="Times New Roman" w:hAnsi="Times New Roman"/>
                <w:b/>
              </w:rPr>
              <w:t>Preporuka</w:t>
            </w:r>
            <w:r>
              <w:rPr>
                <w:rFonts w:ascii="Times New Roman" w:hAnsi="Times New Roman"/>
              </w:rPr>
              <w:t>: uplata police osiguranja od rizika otkaza</w:t>
            </w:r>
            <w:r w:rsidR="00525467">
              <w:rPr>
                <w:rFonts w:ascii="Times New Roman" w:hAnsi="Times New Roman"/>
              </w:rPr>
              <w:t xml:space="preserve"> putovanja</w:t>
            </w:r>
            <w:r>
              <w:rPr>
                <w:rFonts w:ascii="Times New Roman" w:hAnsi="Times New Roman"/>
              </w:rPr>
              <w:t>:</w:t>
            </w:r>
            <w:r w:rsidR="00525467">
              <w:rPr>
                <w:rFonts w:ascii="Times New Roman" w:hAnsi="Times New Roman"/>
              </w:rPr>
              <w:t xml:space="preserve"> 21,00 € (158,22 kuna) – plativo isključivo kod uplate rezervacije</w:t>
            </w:r>
          </w:p>
        </w:tc>
      </w:tr>
    </w:tbl>
    <w:p w:rsidR="00005E09" w:rsidRDefault="00005E09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005E09" w:rsidRDefault="00005E09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EF413C" w:rsidRDefault="00EF413C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EF413C" w:rsidRDefault="00EF413C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EF413C" w:rsidRDefault="00EF413C" w:rsidP="009C3D14">
      <w:pPr>
        <w:spacing w:after="0" w:line="240" w:lineRule="auto"/>
        <w:jc w:val="center"/>
        <w:rPr>
          <w:rFonts w:ascii="Times New Roman" w:hAnsi="Times New Roman"/>
          <w:b/>
          <w:color w:val="365F91"/>
          <w:sz w:val="4"/>
          <w:szCs w:val="4"/>
        </w:rPr>
      </w:pPr>
    </w:p>
    <w:p w:rsidR="00077DDE" w:rsidRPr="00B31A37" w:rsidRDefault="00077DDE" w:rsidP="00840974">
      <w:pPr>
        <w:spacing w:after="0" w:line="240" w:lineRule="auto"/>
        <w:ind w:right="169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 xml:space="preserve">ZA OVO PUTOVANJE </w:t>
      </w:r>
      <w:r w:rsidR="00316EF1">
        <w:rPr>
          <w:rFonts w:ascii="Times New Roman" w:hAnsi="Times New Roman"/>
          <w:b/>
          <w:color w:val="365F91"/>
          <w:sz w:val="18"/>
          <w:szCs w:val="18"/>
        </w:rPr>
        <w:t>POTREBNA JE VAŽEĆA PUTOVNICA</w:t>
      </w:r>
    </w:p>
    <w:p w:rsidR="00482804" w:rsidRPr="00B31A37" w:rsidRDefault="00482804" w:rsidP="00F2280B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sectPr w:rsidR="00482804" w:rsidRPr="00B31A37" w:rsidSect="00201875">
      <w:headerReference w:type="default" r:id="rId8"/>
      <w:footerReference w:type="default" r:id="rId9"/>
      <w:pgSz w:w="11906" w:h="16838"/>
      <w:pgMar w:top="179" w:right="851" w:bottom="11" w:left="2381" w:header="28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DF" w:rsidRDefault="004B08DF" w:rsidP="005431DC">
      <w:pPr>
        <w:spacing w:after="0" w:line="240" w:lineRule="auto"/>
      </w:pPr>
      <w:r>
        <w:separator/>
      </w:r>
    </w:p>
  </w:endnote>
  <w:endnote w:type="continuationSeparator" w:id="0">
    <w:p w:rsidR="004B08DF" w:rsidRDefault="004B08DF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15" w:rsidRPr="00D135EB" w:rsidRDefault="008C0AD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8C0ADD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6D3715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6D3715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6D3715" w:rsidRPr="0001613C">
      <w:rPr>
        <w:color w:val="FF0000"/>
        <w:sz w:val="24"/>
        <w:szCs w:val="24"/>
      </w:rPr>
      <w:t xml:space="preserve"> d.o.o.</w:t>
    </w:r>
    <w:r w:rsidR="006D3715" w:rsidRPr="00AB1513">
      <w:rPr>
        <w:sz w:val="24"/>
        <w:szCs w:val="24"/>
      </w:rPr>
      <w:t xml:space="preserve"> </w:t>
    </w:r>
    <w:r w:rsidR="006D3715">
      <w:rPr>
        <w:sz w:val="24"/>
        <w:szCs w:val="24"/>
      </w:rPr>
      <w:t xml:space="preserve">turistička agencija, </w:t>
    </w:r>
    <w:r w:rsidR="006D3715" w:rsidRPr="00AB1513">
      <w:rPr>
        <w:i/>
        <w:sz w:val="24"/>
        <w:szCs w:val="24"/>
      </w:rPr>
      <w:t>Mažuranićevo šet</w:t>
    </w:r>
    <w:r w:rsidR="006D3715">
      <w:rPr>
        <w:i/>
        <w:sz w:val="24"/>
        <w:szCs w:val="24"/>
      </w:rPr>
      <w:t xml:space="preserve">. </w:t>
    </w:r>
    <w:r w:rsidR="006D3715" w:rsidRPr="00AB1513">
      <w:rPr>
        <w:i/>
        <w:sz w:val="24"/>
        <w:szCs w:val="24"/>
      </w:rPr>
      <w:t>14, 21</w:t>
    </w:r>
    <w:r w:rsidR="006D3715">
      <w:rPr>
        <w:i/>
        <w:sz w:val="24"/>
        <w:szCs w:val="24"/>
      </w:rPr>
      <w:t xml:space="preserve"> 000 Split, </w:t>
    </w:r>
    <w:r w:rsidR="006D3715">
      <w:rPr>
        <w:i/>
      </w:rPr>
      <w:t xml:space="preserve">R.V: 9.00 – 17.00 </w:t>
    </w:r>
    <w:r w:rsidR="006D3715" w:rsidRPr="008D2F47">
      <w:rPr>
        <w:i/>
      </w:rPr>
      <w:t xml:space="preserve">sati, </w:t>
    </w:r>
    <w:r w:rsidR="006D3715" w:rsidRPr="00D135EB">
      <w:rPr>
        <w:i/>
        <w:sz w:val="20"/>
        <w:szCs w:val="20"/>
      </w:rPr>
      <w:t>KONTAKTI: tel: 021/455-038, mob: 09</w:t>
    </w:r>
    <w:r w:rsidR="006D3715">
      <w:rPr>
        <w:i/>
        <w:sz w:val="20"/>
        <w:szCs w:val="20"/>
      </w:rPr>
      <w:t>8</w:t>
    </w:r>
    <w:r w:rsidR="006D3715" w:rsidRPr="00D135EB">
      <w:rPr>
        <w:i/>
        <w:sz w:val="20"/>
        <w:szCs w:val="20"/>
      </w:rPr>
      <w:t>/</w:t>
    </w:r>
    <w:r w:rsidR="006D3715">
      <w:rPr>
        <w:i/>
        <w:sz w:val="20"/>
        <w:szCs w:val="20"/>
      </w:rPr>
      <w:t>26 424 26</w:t>
    </w:r>
    <w:r w:rsidR="006D3715" w:rsidRPr="00D135EB">
      <w:rPr>
        <w:i/>
        <w:sz w:val="20"/>
        <w:szCs w:val="20"/>
      </w:rPr>
      <w:t xml:space="preserve">, e-mail: </w:t>
    </w:r>
    <w:hyperlink r:id="rId1" w:history="1">
      <w:r w:rsidR="006D3715" w:rsidRPr="003D48C8">
        <w:rPr>
          <w:rStyle w:val="Hyperlink"/>
          <w:i/>
          <w:sz w:val="20"/>
          <w:szCs w:val="20"/>
        </w:rPr>
        <w:t>putokazi@yahoo.co.uk</w:t>
      </w:r>
    </w:hyperlink>
    <w:r w:rsidR="006D3715">
      <w:rPr>
        <w:i/>
        <w:sz w:val="20"/>
        <w:szCs w:val="20"/>
      </w:rPr>
      <w:t>;</w:t>
    </w:r>
    <w:r w:rsidR="006D3715" w:rsidRPr="00D135EB">
      <w:rPr>
        <w:i/>
        <w:sz w:val="20"/>
        <w:szCs w:val="20"/>
      </w:rPr>
      <w:t xml:space="preserve"> </w:t>
    </w:r>
    <w:hyperlink r:id="rId2" w:history="1">
      <w:r w:rsidR="006D3715" w:rsidRPr="00D135EB">
        <w:rPr>
          <w:rStyle w:val="Hyperlink"/>
          <w:i/>
          <w:sz w:val="20"/>
          <w:szCs w:val="20"/>
        </w:rPr>
        <w:t>www.putokazi-split.com</w:t>
      </w:r>
    </w:hyperlink>
    <w:r w:rsidR="006D3715" w:rsidRPr="00D135EB">
      <w:rPr>
        <w:i/>
        <w:sz w:val="20"/>
        <w:szCs w:val="20"/>
      </w:rPr>
      <w:t>, FB</w:t>
    </w:r>
    <w:r w:rsidR="006D3715">
      <w:rPr>
        <w:i/>
        <w:sz w:val="20"/>
        <w:szCs w:val="20"/>
      </w:rPr>
      <w:t xml:space="preserve">: </w:t>
    </w:r>
    <w:r w:rsidR="006D3715" w:rsidRPr="00D135EB">
      <w:rPr>
        <w:i/>
        <w:sz w:val="20"/>
        <w:szCs w:val="20"/>
      </w:rPr>
      <w:t>@putokazi</w:t>
    </w:r>
    <w:r w:rsidR="006D3715">
      <w:rPr>
        <w:i/>
      </w:rPr>
      <w:br/>
    </w:r>
    <w:r w:rsidR="006D3715" w:rsidRPr="00D135EB">
      <w:rPr>
        <w:i/>
        <w:sz w:val="20"/>
        <w:szCs w:val="20"/>
      </w:rPr>
      <w:t>PODACI ZA UPLATU: IBAN ži</w:t>
    </w:r>
    <w:r w:rsidR="006D3715">
      <w:rPr>
        <w:i/>
        <w:sz w:val="20"/>
        <w:szCs w:val="20"/>
      </w:rPr>
      <w:t>ro računa: HR5324070001100477194</w:t>
    </w:r>
    <w:r w:rsidR="006D3715" w:rsidRPr="00D135EB">
      <w:rPr>
        <w:i/>
        <w:sz w:val="20"/>
        <w:szCs w:val="20"/>
      </w:rPr>
      <w:t xml:space="preserve">; poziv na broj: HR00 </w:t>
    </w:r>
    <w:r w:rsidR="006D3715">
      <w:rPr>
        <w:i/>
        <w:sz w:val="20"/>
        <w:szCs w:val="20"/>
      </w:rPr>
      <w:t>– broj putovanja</w:t>
    </w:r>
  </w:p>
  <w:p w:rsidR="006D3715" w:rsidRPr="002B730E" w:rsidRDefault="006D371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DF" w:rsidRDefault="004B08DF" w:rsidP="005431DC">
      <w:pPr>
        <w:spacing w:after="0" w:line="240" w:lineRule="auto"/>
      </w:pPr>
      <w:r>
        <w:separator/>
      </w:r>
    </w:p>
  </w:footnote>
  <w:footnote w:type="continuationSeparator" w:id="0">
    <w:p w:rsidR="004B08DF" w:rsidRDefault="004B08DF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46" w:rsidRDefault="00B76246" w:rsidP="008E6063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B76246" w:rsidRDefault="00B76246" w:rsidP="008E6063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B76246" w:rsidRDefault="00B76246" w:rsidP="008E6063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6D3715" w:rsidRPr="00201875" w:rsidRDefault="008C0ADD" w:rsidP="008E6063">
    <w:pPr>
      <w:pStyle w:val="NoSpacing"/>
      <w:jc w:val="center"/>
      <w:rPr>
        <w:rFonts w:ascii="Times New Roman" w:hAnsi="Times New Roman"/>
        <w:b/>
        <w:i/>
        <w:color w:val="FF0000"/>
        <w:sz w:val="56"/>
        <w:szCs w:val="56"/>
      </w:rPr>
    </w:pPr>
    <w:r w:rsidRPr="008C0ADD">
      <w:rPr>
        <w:rFonts w:ascii="Times New Roman" w:hAnsi="Times New Roman"/>
        <w:b/>
        <w:noProof/>
        <w:color w:val="FF0000"/>
        <w:sz w:val="56"/>
        <w:szCs w:val="56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6D3715" w:rsidRPr="003C552B">
      <w:rPr>
        <w:rFonts w:ascii="Times New Roman" w:hAnsi="Times New Roman"/>
        <w:b/>
        <w:i/>
        <w:color w:val="FF0000"/>
        <w:sz w:val="56"/>
        <w:szCs w:val="56"/>
      </w:rPr>
      <w:t xml:space="preserve">L </w:t>
    </w:r>
    <w:r w:rsidR="006D3715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6D3715"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 w:rsidR="006D3715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6D3715" w:rsidRPr="003C552B">
      <w:rPr>
        <w:rFonts w:ascii="Times New Roman" w:hAnsi="Times New Roman"/>
        <w:b/>
        <w:i/>
        <w:color w:val="FF0000"/>
        <w:sz w:val="56"/>
        <w:szCs w:val="56"/>
      </w:rPr>
      <w:t xml:space="preserve">N </w:t>
    </w:r>
    <w:r w:rsidR="006D3715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6D3715" w:rsidRPr="003C552B">
      <w:rPr>
        <w:rFonts w:ascii="Times New Roman" w:hAnsi="Times New Roman"/>
        <w:b/>
        <w:i/>
        <w:color w:val="FF0000"/>
        <w:sz w:val="56"/>
        <w:szCs w:val="56"/>
      </w:rPr>
      <w:t xml:space="preserve">D </w:t>
    </w:r>
    <w:r w:rsidR="006D3715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6D3715"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 w:rsidR="006D3715"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="006D3715" w:rsidRPr="003C552B">
      <w:rPr>
        <w:rFonts w:ascii="Times New Roman" w:hAnsi="Times New Roman"/>
        <w:b/>
        <w:i/>
        <w:color w:val="FF0000"/>
        <w:sz w:val="56"/>
        <w:szCs w:val="56"/>
      </w:rPr>
      <w:t>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33B8"/>
    <w:rsid w:val="00005E09"/>
    <w:rsid w:val="00007B38"/>
    <w:rsid w:val="00014D2F"/>
    <w:rsid w:val="0001613C"/>
    <w:rsid w:val="0002276D"/>
    <w:rsid w:val="000306B5"/>
    <w:rsid w:val="000356E3"/>
    <w:rsid w:val="00071158"/>
    <w:rsid w:val="00073927"/>
    <w:rsid w:val="00074C29"/>
    <w:rsid w:val="00075C00"/>
    <w:rsid w:val="00077DDE"/>
    <w:rsid w:val="00080FCD"/>
    <w:rsid w:val="00082C7D"/>
    <w:rsid w:val="00086FBA"/>
    <w:rsid w:val="000A7F2F"/>
    <w:rsid w:val="000B195E"/>
    <w:rsid w:val="000B2DC9"/>
    <w:rsid w:val="000B6831"/>
    <w:rsid w:val="000C1041"/>
    <w:rsid w:val="000C6599"/>
    <w:rsid w:val="000C6A68"/>
    <w:rsid w:val="000C7AC9"/>
    <w:rsid w:val="000D6859"/>
    <w:rsid w:val="000D7FAE"/>
    <w:rsid w:val="000F2476"/>
    <w:rsid w:val="001045A5"/>
    <w:rsid w:val="001072DC"/>
    <w:rsid w:val="00113D14"/>
    <w:rsid w:val="00127CDC"/>
    <w:rsid w:val="00133045"/>
    <w:rsid w:val="00145208"/>
    <w:rsid w:val="00160272"/>
    <w:rsid w:val="00161BC6"/>
    <w:rsid w:val="00183CC7"/>
    <w:rsid w:val="00195BB9"/>
    <w:rsid w:val="001A5855"/>
    <w:rsid w:val="001A6D5C"/>
    <w:rsid w:val="001B5841"/>
    <w:rsid w:val="001C6104"/>
    <w:rsid w:val="001D1E71"/>
    <w:rsid w:val="001E17BE"/>
    <w:rsid w:val="001E1B83"/>
    <w:rsid w:val="00201875"/>
    <w:rsid w:val="00204927"/>
    <w:rsid w:val="00207BAF"/>
    <w:rsid w:val="00210308"/>
    <w:rsid w:val="00213230"/>
    <w:rsid w:val="002135AA"/>
    <w:rsid w:val="002137E9"/>
    <w:rsid w:val="00222A2F"/>
    <w:rsid w:val="00223C90"/>
    <w:rsid w:val="00227B30"/>
    <w:rsid w:val="00230EED"/>
    <w:rsid w:val="002476B2"/>
    <w:rsid w:val="00261578"/>
    <w:rsid w:val="00266343"/>
    <w:rsid w:val="00276B76"/>
    <w:rsid w:val="002829DC"/>
    <w:rsid w:val="00292510"/>
    <w:rsid w:val="00295349"/>
    <w:rsid w:val="002A2789"/>
    <w:rsid w:val="002B03B3"/>
    <w:rsid w:val="002B1828"/>
    <w:rsid w:val="002B4116"/>
    <w:rsid w:val="002B613C"/>
    <w:rsid w:val="002B730E"/>
    <w:rsid w:val="002C5B81"/>
    <w:rsid w:val="002C7F0A"/>
    <w:rsid w:val="002D37B7"/>
    <w:rsid w:val="002D446F"/>
    <w:rsid w:val="002D4A99"/>
    <w:rsid w:val="002D79D0"/>
    <w:rsid w:val="002E1570"/>
    <w:rsid w:val="002E2159"/>
    <w:rsid w:val="002E44F0"/>
    <w:rsid w:val="002F030C"/>
    <w:rsid w:val="002F1146"/>
    <w:rsid w:val="00301FD4"/>
    <w:rsid w:val="00303E05"/>
    <w:rsid w:val="00306114"/>
    <w:rsid w:val="00316EF1"/>
    <w:rsid w:val="003215AC"/>
    <w:rsid w:val="00325D14"/>
    <w:rsid w:val="0034292D"/>
    <w:rsid w:val="00354102"/>
    <w:rsid w:val="00360900"/>
    <w:rsid w:val="00367529"/>
    <w:rsid w:val="00370DFA"/>
    <w:rsid w:val="00374D30"/>
    <w:rsid w:val="00381C32"/>
    <w:rsid w:val="003875F1"/>
    <w:rsid w:val="003920A7"/>
    <w:rsid w:val="003A1E7D"/>
    <w:rsid w:val="003A361D"/>
    <w:rsid w:val="003B1AF7"/>
    <w:rsid w:val="003B6639"/>
    <w:rsid w:val="003B7760"/>
    <w:rsid w:val="003C2FB2"/>
    <w:rsid w:val="003C552B"/>
    <w:rsid w:val="003D0869"/>
    <w:rsid w:val="003D6AD7"/>
    <w:rsid w:val="003E01FA"/>
    <w:rsid w:val="003E69A7"/>
    <w:rsid w:val="003F1D01"/>
    <w:rsid w:val="003F5344"/>
    <w:rsid w:val="003F537F"/>
    <w:rsid w:val="00400C47"/>
    <w:rsid w:val="00401D74"/>
    <w:rsid w:val="00404305"/>
    <w:rsid w:val="00404C02"/>
    <w:rsid w:val="00410A24"/>
    <w:rsid w:val="0041665C"/>
    <w:rsid w:val="00426F0D"/>
    <w:rsid w:val="0043705D"/>
    <w:rsid w:val="004375EF"/>
    <w:rsid w:val="004412C3"/>
    <w:rsid w:val="00451015"/>
    <w:rsid w:val="00462878"/>
    <w:rsid w:val="00464CA4"/>
    <w:rsid w:val="00475141"/>
    <w:rsid w:val="00475C5C"/>
    <w:rsid w:val="00480DC5"/>
    <w:rsid w:val="00482804"/>
    <w:rsid w:val="004828A8"/>
    <w:rsid w:val="00491593"/>
    <w:rsid w:val="004962C4"/>
    <w:rsid w:val="004A0E01"/>
    <w:rsid w:val="004A2300"/>
    <w:rsid w:val="004A7323"/>
    <w:rsid w:val="004B08DF"/>
    <w:rsid w:val="004B14C7"/>
    <w:rsid w:val="004B2723"/>
    <w:rsid w:val="004B4983"/>
    <w:rsid w:val="004B4F3B"/>
    <w:rsid w:val="004C1272"/>
    <w:rsid w:val="004C1873"/>
    <w:rsid w:val="004D10DF"/>
    <w:rsid w:val="004D1684"/>
    <w:rsid w:val="004E344F"/>
    <w:rsid w:val="004E4230"/>
    <w:rsid w:val="004F3A4A"/>
    <w:rsid w:val="00501DEB"/>
    <w:rsid w:val="005037FA"/>
    <w:rsid w:val="00504376"/>
    <w:rsid w:val="00505D30"/>
    <w:rsid w:val="005101BE"/>
    <w:rsid w:val="00521C29"/>
    <w:rsid w:val="00524072"/>
    <w:rsid w:val="00525467"/>
    <w:rsid w:val="00526400"/>
    <w:rsid w:val="0053291E"/>
    <w:rsid w:val="005431DC"/>
    <w:rsid w:val="00544175"/>
    <w:rsid w:val="00557BA8"/>
    <w:rsid w:val="00564257"/>
    <w:rsid w:val="00564B8A"/>
    <w:rsid w:val="005A187D"/>
    <w:rsid w:val="005A48AB"/>
    <w:rsid w:val="005B2591"/>
    <w:rsid w:val="005B3D4D"/>
    <w:rsid w:val="005C173B"/>
    <w:rsid w:val="005C418B"/>
    <w:rsid w:val="005D1227"/>
    <w:rsid w:val="005F4CA3"/>
    <w:rsid w:val="00600ECC"/>
    <w:rsid w:val="006234B8"/>
    <w:rsid w:val="00625F70"/>
    <w:rsid w:val="00626E6D"/>
    <w:rsid w:val="00635FA7"/>
    <w:rsid w:val="00636F1D"/>
    <w:rsid w:val="006407F5"/>
    <w:rsid w:val="006449E6"/>
    <w:rsid w:val="0065307C"/>
    <w:rsid w:val="00661E60"/>
    <w:rsid w:val="00666259"/>
    <w:rsid w:val="00670178"/>
    <w:rsid w:val="00670950"/>
    <w:rsid w:val="00674E55"/>
    <w:rsid w:val="00690878"/>
    <w:rsid w:val="00697EC0"/>
    <w:rsid w:val="006B235F"/>
    <w:rsid w:val="006B316E"/>
    <w:rsid w:val="006C1201"/>
    <w:rsid w:val="006C6C49"/>
    <w:rsid w:val="006D3715"/>
    <w:rsid w:val="006E0B9F"/>
    <w:rsid w:val="006E49BE"/>
    <w:rsid w:val="006E69BD"/>
    <w:rsid w:val="006F00FA"/>
    <w:rsid w:val="006F1FAC"/>
    <w:rsid w:val="006F688E"/>
    <w:rsid w:val="00701777"/>
    <w:rsid w:val="007226E5"/>
    <w:rsid w:val="00730E62"/>
    <w:rsid w:val="0075219E"/>
    <w:rsid w:val="00755C40"/>
    <w:rsid w:val="00761FA0"/>
    <w:rsid w:val="007626F9"/>
    <w:rsid w:val="00771E85"/>
    <w:rsid w:val="007728BF"/>
    <w:rsid w:val="00775915"/>
    <w:rsid w:val="00781B6C"/>
    <w:rsid w:val="007964CE"/>
    <w:rsid w:val="007A6741"/>
    <w:rsid w:val="007B1F0B"/>
    <w:rsid w:val="007B5D9D"/>
    <w:rsid w:val="007B6F0F"/>
    <w:rsid w:val="007C4585"/>
    <w:rsid w:val="007D485B"/>
    <w:rsid w:val="007D7863"/>
    <w:rsid w:val="007E03DD"/>
    <w:rsid w:val="007F203D"/>
    <w:rsid w:val="0080121D"/>
    <w:rsid w:val="008071B0"/>
    <w:rsid w:val="00807FE7"/>
    <w:rsid w:val="00820CA0"/>
    <w:rsid w:val="00822B3B"/>
    <w:rsid w:val="008261B0"/>
    <w:rsid w:val="00840974"/>
    <w:rsid w:val="008547BC"/>
    <w:rsid w:val="00855593"/>
    <w:rsid w:val="008563D0"/>
    <w:rsid w:val="008729FB"/>
    <w:rsid w:val="008800E0"/>
    <w:rsid w:val="0088233C"/>
    <w:rsid w:val="008A4DCC"/>
    <w:rsid w:val="008A4DE7"/>
    <w:rsid w:val="008B27C5"/>
    <w:rsid w:val="008B6E01"/>
    <w:rsid w:val="008C08D2"/>
    <w:rsid w:val="008C0ADD"/>
    <w:rsid w:val="008C460A"/>
    <w:rsid w:val="008C519E"/>
    <w:rsid w:val="008D1599"/>
    <w:rsid w:val="008D2F47"/>
    <w:rsid w:val="008D4EF2"/>
    <w:rsid w:val="008E0AD4"/>
    <w:rsid w:val="008E6063"/>
    <w:rsid w:val="008E6EB7"/>
    <w:rsid w:val="008F25E4"/>
    <w:rsid w:val="008F4140"/>
    <w:rsid w:val="008F48A2"/>
    <w:rsid w:val="00907DD4"/>
    <w:rsid w:val="00925980"/>
    <w:rsid w:val="00926363"/>
    <w:rsid w:val="009570AC"/>
    <w:rsid w:val="009634BF"/>
    <w:rsid w:val="009659C5"/>
    <w:rsid w:val="009737ED"/>
    <w:rsid w:val="00977EED"/>
    <w:rsid w:val="00995C35"/>
    <w:rsid w:val="00997C53"/>
    <w:rsid w:val="009B4833"/>
    <w:rsid w:val="009C334A"/>
    <w:rsid w:val="009C3D14"/>
    <w:rsid w:val="009C6759"/>
    <w:rsid w:val="009C774D"/>
    <w:rsid w:val="009D1212"/>
    <w:rsid w:val="009E54F4"/>
    <w:rsid w:val="009F325C"/>
    <w:rsid w:val="009F4590"/>
    <w:rsid w:val="009F5676"/>
    <w:rsid w:val="00A123A3"/>
    <w:rsid w:val="00A15C3F"/>
    <w:rsid w:val="00A3439A"/>
    <w:rsid w:val="00A40CC3"/>
    <w:rsid w:val="00A42225"/>
    <w:rsid w:val="00A449D0"/>
    <w:rsid w:val="00A46795"/>
    <w:rsid w:val="00A527E5"/>
    <w:rsid w:val="00A56531"/>
    <w:rsid w:val="00A569C4"/>
    <w:rsid w:val="00A655C4"/>
    <w:rsid w:val="00A73C1A"/>
    <w:rsid w:val="00A80F0C"/>
    <w:rsid w:val="00A8147D"/>
    <w:rsid w:val="00A836B3"/>
    <w:rsid w:val="00A83C12"/>
    <w:rsid w:val="00A94290"/>
    <w:rsid w:val="00AA39ED"/>
    <w:rsid w:val="00AB0794"/>
    <w:rsid w:val="00AB1513"/>
    <w:rsid w:val="00AB2296"/>
    <w:rsid w:val="00AB614C"/>
    <w:rsid w:val="00AC53B1"/>
    <w:rsid w:val="00AC7512"/>
    <w:rsid w:val="00AD36B2"/>
    <w:rsid w:val="00AD546D"/>
    <w:rsid w:val="00AD5A1D"/>
    <w:rsid w:val="00AE1EA6"/>
    <w:rsid w:val="00AE37E6"/>
    <w:rsid w:val="00AF57B3"/>
    <w:rsid w:val="00B155AE"/>
    <w:rsid w:val="00B31A37"/>
    <w:rsid w:val="00B36104"/>
    <w:rsid w:val="00B45889"/>
    <w:rsid w:val="00B57018"/>
    <w:rsid w:val="00B60A25"/>
    <w:rsid w:val="00B62AFA"/>
    <w:rsid w:val="00B64CDB"/>
    <w:rsid w:val="00B660E4"/>
    <w:rsid w:val="00B76246"/>
    <w:rsid w:val="00B766D7"/>
    <w:rsid w:val="00B7671D"/>
    <w:rsid w:val="00B7676E"/>
    <w:rsid w:val="00B80DD2"/>
    <w:rsid w:val="00B81D77"/>
    <w:rsid w:val="00B92E0D"/>
    <w:rsid w:val="00B946C9"/>
    <w:rsid w:val="00BA23C3"/>
    <w:rsid w:val="00BA63E7"/>
    <w:rsid w:val="00BB1E7E"/>
    <w:rsid w:val="00BB474F"/>
    <w:rsid w:val="00BB5B85"/>
    <w:rsid w:val="00BC142A"/>
    <w:rsid w:val="00BC4DE6"/>
    <w:rsid w:val="00BD26B0"/>
    <w:rsid w:val="00BE6F05"/>
    <w:rsid w:val="00BF0F65"/>
    <w:rsid w:val="00C10852"/>
    <w:rsid w:val="00C152B4"/>
    <w:rsid w:val="00C21CE8"/>
    <w:rsid w:val="00C2588F"/>
    <w:rsid w:val="00C3190F"/>
    <w:rsid w:val="00C36F0C"/>
    <w:rsid w:val="00C47894"/>
    <w:rsid w:val="00C650BC"/>
    <w:rsid w:val="00C65471"/>
    <w:rsid w:val="00C658FA"/>
    <w:rsid w:val="00C74FCC"/>
    <w:rsid w:val="00C76BC4"/>
    <w:rsid w:val="00C86454"/>
    <w:rsid w:val="00C878AB"/>
    <w:rsid w:val="00C9463C"/>
    <w:rsid w:val="00C94E4E"/>
    <w:rsid w:val="00CA0934"/>
    <w:rsid w:val="00CA4118"/>
    <w:rsid w:val="00CB21A1"/>
    <w:rsid w:val="00CC5955"/>
    <w:rsid w:val="00CF07AB"/>
    <w:rsid w:val="00D04E92"/>
    <w:rsid w:val="00D072D8"/>
    <w:rsid w:val="00D135EB"/>
    <w:rsid w:val="00D14E56"/>
    <w:rsid w:val="00D207AE"/>
    <w:rsid w:val="00D25727"/>
    <w:rsid w:val="00D27DB4"/>
    <w:rsid w:val="00D339EA"/>
    <w:rsid w:val="00D42E2E"/>
    <w:rsid w:val="00D43A85"/>
    <w:rsid w:val="00D61C32"/>
    <w:rsid w:val="00D7164D"/>
    <w:rsid w:val="00D83DA3"/>
    <w:rsid w:val="00D85C05"/>
    <w:rsid w:val="00D85FEE"/>
    <w:rsid w:val="00D86929"/>
    <w:rsid w:val="00D9189F"/>
    <w:rsid w:val="00DA2FC4"/>
    <w:rsid w:val="00DB101B"/>
    <w:rsid w:val="00DC73B6"/>
    <w:rsid w:val="00DD2AD0"/>
    <w:rsid w:val="00DF3935"/>
    <w:rsid w:val="00E00133"/>
    <w:rsid w:val="00E01B37"/>
    <w:rsid w:val="00E0507A"/>
    <w:rsid w:val="00E05EB9"/>
    <w:rsid w:val="00E14E67"/>
    <w:rsid w:val="00E17A27"/>
    <w:rsid w:val="00E22CD4"/>
    <w:rsid w:val="00E27EDD"/>
    <w:rsid w:val="00E334E5"/>
    <w:rsid w:val="00E3405C"/>
    <w:rsid w:val="00E35E95"/>
    <w:rsid w:val="00E4416E"/>
    <w:rsid w:val="00E44C85"/>
    <w:rsid w:val="00E56846"/>
    <w:rsid w:val="00E618A2"/>
    <w:rsid w:val="00E61F9B"/>
    <w:rsid w:val="00E77F2E"/>
    <w:rsid w:val="00E83CBB"/>
    <w:rsid w:val="00E974B7"/>
    <w:rsid w:val="00EA2066"/>
    <w:rsid w:val="00EA2EAD"/>
    <w:rsid w:val="00EA3A99"/>
    <w:rsid w:val="00EA7CCD"/>
    <w:rsid w:val="00EB24B8"/>
    <w:rsid w:val="00EB2C08"/>
    <w:rsid w:val="00EC456D"/>
    <w:rsid w:val="00EC6894"/>
    <w:rsid w:val="00ED6AF0"/>
    <w:rsid w:val="00EE2617"/>
    <w:rsid w:val="00EE7C05"/>
    <w:rsid w:val="00EF0D52"/>
    <w:rsid w:val="00EF413C"/>
    <w:rsid w:val="00F0085E"/>
    <w:rsid w:val="00F02DAF"/>
    <w:rsid w:val="00F03809"/>
    <w:rsid w:val="00F052A6"/>
    <w:rsid w:val="00F10969"/>
    <w:rsid w:val="00F2280B"/>
    <w:rsid w:val="00F243B1"/>
    <w:rsid w:val="00F25F30"/>
    <w:rsid w:val="00F32C1B"/>
    <w:rsid w:val="00F3561D"/>
    <w:rsid w:val="00F47F70"/>
    <w:rsid w:val="00F511BD"/>
    <w:rsid w:val="00F5203A"/>
    <w:rsid w:val="00F642CD"/>
    <w:rsid w:val="00F64524"/>
    <w:rsid w:val="00F6604C"/>
    <w:rsid w:val="00F71299"/>
    <w:rsid w:val="00F838BA"/>
    <w:rsid w:val="00F840A4"/>
    <w:rsid w:val="00F90567"/>
    <w:rsid w:val="00F9102F"/>
    <w:rsid w:val="00FA105B"/>
    <w:rsid w:val="00FB4E8F"/>
    <w:rsid w:val="00FB541C"/>
    <w:rsid w:val="00FB61C0"/>
    <w:rsid w:val="00FC2153"/>
    <w:rsid w:val="00FD449A"/>
    <w:rsid w:val="00FD4D2B"/>
    <w:rsid w:val="00FD69CF"/>
    <w:rsid w:val="00FE25F5"/>
    <w:rsid w:val="00FE6134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986E0-4FE7-4A7F-9187-CE92B22B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3833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7</cp:revision>
  <cp:lastPrinted>2022-12-06T09:26:00Z</cp:lastPrinted>
  <dcterms:created xsi:type="dcterms:W3CDTF">2022-12-08T08:21:00Z</dcterms:created>
  <dcterms:modified xsi:type="dcterms:W3CDTF">2022-12-08T09:22:00Z</dcterms:modified>
</cp:coreProperties>
</file>