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61" w:rsidRDefault="00871261" w:rsidP="002B5A2A">
      <w:pPr>
        <w:pStyle w:val="NoSpacing"/>
        <w:jc w:val="right"/>
        <w:rPr>
          <w:rFonts w:ascii="Times New Roman" w:hAnsi="Times New Roman"/>
          <w:sz w:val="4"/>
          <w:szCs w:val="4"/>
        </w:rPr>
      </w:pPr>
    </w:p>
    <w:p w:rsidR="00871261" w:rsidRDefault="00871261" w:rsidP="002B5A2A">
      <w:pPr>
        <w:pStyle w:val="NoSpacing"/>
        <w:jc w:val="right"/>
        <w:rPr>
          <w:rFonts w:ascii="Times New Roman" w:hAnsi="Times New Roman"/>
          <w:sz w:val="4"/>
          <w:szCs w:val="4"/>
        </w:rPr>
      </w:pPr>
    </w:p>
    <w:p w:rsidR="00F043AF" w:rsidRDefault="00F043AF" w:rsidP="00F043AF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BE5E05" w:rsidRPr="002B5A2A" w:rsidRDefault="007640F9" w:rsidP="00F043AF">
      <w:pPr>
        <w:pStyle w:val="NoSpacing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975</w:t>
      </w:r>
      <w:r w:rsidR="002B5A2A" w:rsidRPr="002B5A2A">
        <w:rPr>
          <w:rFonts w:ascii="Times New Roman" w:hAnsi="Times New Roman"/>
          <w:sz w:val="16"/>
          <w:szCs w:val="16"/>
        </w:rPr>
        <w:t>-2023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8"/>
        <w:gridCol w:w="7270"/>
      </w:tblGrid>
      <w:tr w:rsidR="002B5A2A" w:rsidTr="00606A3F">
        <w:tc>
          <w:tcPr>
            <w:tcW w:w="905" w:type="dxa"/>
          </w:tcPr>
          <w:p w:rsidR="002B5A2A" w:rsidRDefault="002B5A2A" w:rsidP="002B5A2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30.09.</w:t>
            </w:r>
          </w:p>
          <w:p w:rsidR="002B5A2A" w:rsidRPr="00EC7087" w:rsidRDefault="002B5A2A" w:rsidP="002B5A2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  <w:p w:rsidR="002B5A2A" w:rsidRDefault="002B5A2A" w:rsidP="002B5A2A">
            <w:pPr>
              <w:pStyle w:val="NoSpacing"/>
            </w:pPr>
          </w:p>
        </w:tc>
        <w:tc>
          <w:tcPr>
            <w:tcW w:w="7593" w:type="dxa"/>
          </w:tcPr>
          <w:p w:rsidR="002B5A2A" w:rsidRDefault="002B5A2A" w:rsidP="009216BF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Okupljanje grupe u zračnoj luci Split u </w:t>
            </w:r>
            <w:r>
              <w:rPr>
                <w:sz w:val="20"/>
                <w:szCs w:val="20"/>
              </w:rPr>
              <w:t>7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EC7087">
              <w:rPr>
                <w:sz w:val="20"/>
                <w:szCs w:val="20"/>
              </w:rPr>
              <w:t xml:space="preserve"> sati. </w:t>
            </w:r>
            <w:r w:rsidR="00F220F3">
              <w:rPr>
                <w:sz w:val="20"/>
                <w:szCs w:val="20"/>
              </w:rPr>
              <w:t>Podjela putne dokumentacije i p</w:t>
            </w:r>
            <w:r w:rsidRPr="00EC7087">
              <w:rPr>
                <w:sz w:val="20"/>
                <w:szCs w:val="20"/>
              </w:rPr>
              <w:t>rijava na let za Kopenhagen</w:t>
            </w:r>
            <w:r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09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  <w:r w:rsidRPr="00EC7087">
              <w:rPr>
                <w:sz w:val="20"/>
                <w:szCs w:val="20"/>
              </w:rPr>
              <w:t xml:space="preserve"> sati</w:t>
            </w:r>
            <w:r>
              <w:rPr>
                <w:sz w:val="20"/>
                <w:szCs w:val="20"/>
              </w:rPr>
              <w:t>.</w:t>
            </w:r>
            <w:r w:rsidRPr="00EC7087">
              <w:rPr>
                <w:sz w:val="20"/>
                <w:szCs w:val="20"/>
              </w:rPr>
              <w:t xml:space="preserve"> Dolazak u zračnu luku u Kopenhagen</w:t>
            </w:r>
            <w:r w:rsidR="00705DB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u 11,25 sati</w:t>
            </w:r>
            <w:r w:rsidRPr="00EC708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reuzimanje </w:t>
            </w:r>
            <w:r w:rsidRPr="00EC7087">
              <w:rPr>
                <w:sz w:val="20"/>
                <w:szCs w:val="20"/>
              </w:rPr>
              <w:t xml:space="preserve"> prtljage</w:t>
            </w:r>
            <w:r>
              <w:rPr>
                <w:sz w:val="20"/>
                <w:szCs w:val="20"/>
              </w:rPr>
              <w:t xml:space="preserve"> i ukrcaj u autobus. Panoramski razgled grada autobusom: </w:t>
            </w:r>
            <w:r w:rsidRPr="00EC7087">
              <w:rPr>
                <w:i/>
                <w:sz w:val="20"/>
                <w:szCs w:val="20"/>
              </w:rPr>
              <w:t>Radhuspladsen</w:t>
            </w:r>
            <w:r w:rsidRPr="00EC7087">
              <w:rPr>
                <w:sz w:val="20"/>
                <w:szCs w:val="20"/>
              </w:rPr>
              <w:t xml:space="preserve"> – Gradska vijećnica, </w:t>
            </w:r>
            <w:r w:rsidR="00793AD8">
              <w:rPr>
                <w:i/>
                <w:sz w:val="20"/>
                <w:szCs w:val="20"/>
              </w:rPr>
              <w:t>dvorac</w:t>
            </w:r>
            <w:r w:rsidRPr="00EC7087">
              <w:rPr>
                <w:i/>
                <w:sz w:val="20"/>
                <w:szCs w:val="20"/>
              </w:rPr>
              <w:t xml:space="preserve"> Christiansborg</w:t>
            </w:r>
            <w:r w:rsidRPr="00EC7087">
              <w:rPr>
                <w:sz w:val="20"/>
                <w:szCs w:val="20"/>
              </w:rPr>
              <w:t xml:space="preserve"> – sjedište danskog parlamenta i vrhovnog suda, luka </w:t>
            </w:r>
            <w:r w:rsidRPr="00EC7087">
              <w:rPr>
                <w:i/>
                <w:sz w:val="20"/>
                <w:szCs w:val="20"/>
              </w:rPr>
              <w:t>Nyhavn</w:t>
            </w:r>
            <w:r w:rsidRPr="00EC7087">
              <w:rPr>
                <w:sz w:val="20"/>
                <w:szCs w:val="20"/>
              </w:rPr>
              <w:t xml:space="preserve"> u kojoj dominiraju šarene građevine iz 17.st. prepune kafića i restorana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gdje je</w:t>
            </w:r>
            <w:r w:rsidRPr="00EC7087">
              <w:rPr>
                <w:sz w:val="20"/>
                <w:szCs w:val="20"/>
              </w:rPr>
              <w:t xml:space="preserve"> živio i Hans Christian Andersen, slavni danski pisac bajki</w:t>
            </w:r>
            <w:r>
              <w:rPr>
                <w:sz w:val="20"/>
                <w:szCs w:val="20"/>
              </w:rPr>
              <w:t xml:space="preserve">, </w:t>
            </w:r>
            <w:r w:rsidRPr="00EC7087">
              <w:rPr>
                <w:i/>
                <w:sz w:val="20"/>
                <w:szCs w:val="20"/>
              </w:rPr>
              <w:t>Palače Amalienborg –</w:t>
            </w:r>
            <w:r w:rsidRPr="00EC7087">
              <w:rPr>
                <w:sz w:val="20"/>
                <w:szCs w:val="20"/>
              </w:rPr>
              <w:t xml:space="preserve"> zimske rezidencije danske kraljevske obitelji. Nastavak razgleda do </w:t>
            </w:r>
            <w:r w:rsidRPr="00EC7087">
              <w:rPr>
                <w:i/>
                <w:sz w:val="20"/>
                <w:szCs w:val="20"/>
              </w:rPr>
              <w:t>Kastellet-a,</w:t>
            </w:r>
            <w:r w:rsidRPr="00EC7087">
              <w:rPr>
                <w:sz w:val="20"/>
                <w:szCs w:val="20"/>
              </w:rPr>
              <w:t xml:space="preserve"> najbolje očuvanog otoka - utvrde u sjevernoj Europi, a danas javnog parka ispred kojeg se na morskoj hridi nalazi statua </w:t>
            </w:r>
            <w:r w:rsidRPr="00EC7087">
              <w:rPr>
                <w:i/>
                <w:sz w:val="20"/>
                <w:szCs w:val="20"/>
              </w:rPr>
              <w:t xml:space="preserve">Male sirene – </w:t>
            </w:r>
            <w:r w:rsidRPr="00EC7087">
              <w:rPr>
                <w:sz w:val="20"/>
                <w:szCs w:val="20"/>
              </w:rPr>
              <w:t xml:space="preserve">simbola grada – kip nadahnut istoimenom bajkom H.C.Andersena. </w:t>
            </w:r>
            <w:r>
              <w:rPr>
                <w:sz w:val="20"/>
                <w:szCs w:val="20"/>
              </w:rPr>
              <w:t xml:space="preserve">Smještaj u hotel. Kraći odmor. </w:t>
            </w:r>
            <w:r w:rsidR="00871261">
              <w:rPr>
                <w:sz w:val="20"/>
                <w:szCs w:val="20"/>
              </w:rPr>
              <w:t xml:space="preserve">U pratnji voditelja putovanja </w:t>
            </w:r>
            <w:r w:rsidR="00793AD8">
              <w:rPr>
                <w:sz w:val="20"/>
                <w:szCs w:val="20"/>
              </w:rPr>
              <w:t>odlazak</w:t>
            </w:r>
            <w:r w:rsidR="0019783E">
              <w:rPr>
                <w:sz w:val="20"/>
                <w:szCs w:val="20"/>
              </w:rPr>
              <w:t xml:space="preserve"> javnim gradskim prijevozom do Nyhavna, živahne i šarene</w:t>
            </w:r>
            <w:r w:rsidR="00793AD8">
              <w:rPr>
                <w:sz w:val="20"/>
                <w:szCs w:val="20"/>
              </w:rPr>
              <w:t xml:space="preserve"> četvrti uz sam</w:t>
            </w:r>
            <w:r w:rsidR="005A1913">
              <w:rPr>
                <w:sz w:val="20"/>
                <w:szCs w:val="20"/>
              </w:rPr>
              <w:t>u</w:t>
            </w:r>
            <w:r w:rsidR="00793AD8">
              <w:rPr>
                <w:sz w:val="20"/>
                <w:szCs w:val="20"/>
              </w:rPr>
              <w:t xml:space="preserve"> obalu. </w:t>
            </w:r>
            <w:r w:rsidR="00871261">
              <w:rPr>
                <w:sz w:val="20"/>
                <w:szCs w:val="20"/>
              </w:rPr>
              <w:t>U dogovoreno vrijeme ukrcaj na brod. Plovidba</w:t>
            </w:r>
            <w:r w:rsidR="00793AD8">
              <w:rPr>
                <w:sz w:val="20"/>
                <w:szCs w:val="20"/>
              </w:rPr>
              <w:t xml:space="preserve"> u tr</w:t>
            </w:r>
            <w:r w:rsidR="002215CA">
              <w:rPr>
                <w:sz w:val="20"/>
                <w:szCs w:val="20"/>
              </w:rPr>
              <w:t>a</w:t>
            </w:r>
            <w:r w:rsidR="00793AD8">
              <w:rPr>
                <w:sz w:val="20"/>
                <w:szCs w:val="20"/>
              </w:rPr>
              <w:t xml:space="preserve">janju od 1 sata  po gradskim kanalima. </w:t>
            </w:r>
            <w:r w:rsidR="00871261">
              <w:rPr>
                <w:sz w:val="20"/>
                <w:szCs w:val="20"/>
              </w:rPr>
              <w:t>Nakon plovidbe s</w:t>
            </w:r>
            <w:r w:rsidR="00793AD8">
              <w:rPr>
                <w:sz w:val="20"/>
                <w:szCs w:val="20"/>
              </w:rPr>
              <w:t xml:space="preserve">lobodno vrijeme za </w:t>
            </w:r>
            <w:r w:rsidR="002215CA">
              <w:rPr>
                <w:sz w:val="20"/>
                <w:szCs w:val="20"/>
              </w:rPr>
              <w:t xml:space="preserve">posjet tržnici na otvorenom, </w:t>
            </w:r>
            <w:r w:rsidR="002215CA" w:rsidRPr="002215CA">
              <w:rPr>
                <w:i/>
                <w:sz w:val="20"/>
                <w:szCs w:val="20"/>
              </w:rPr>
              <w:t>Street food</w:t>
            </w:r>
            <w:r w:rsidR="002215CA">
              <w:rPr>
                <w:sz w:val="20"/>
                <w:szCs w:val="20"/>
              </w:rPr>
              <w:t xml:space="preserve">, s mnogo štandova i ponudom hrane iz svih krajeva svijeta. </w:t>
            </w:r>
            <w:r w:rsidRPr="00EC7087">
              <w:rPr>
                <w:sz w:val="20"/>
                <w:szCs w:val="20"/>
              </w:rPr>
              <w:t>Povratak u hotel. Noćenje.</w:t>
            </w:r>
          </w:p>
          <w:p w:rsidR="002B5A2A" w:rsidRPr="00EC7087" w:rsidRDefault="002B5A2A" w:rsidP="009216BF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B5A2A" w:rsidTr="00606A3F">
        <w:tc>
          <w:tcPr>
            <w:tcW w:w="905" w:type="dxa"/>
          </w:tcPr>
          <w:p w:rsidR="002B5A2A" w:rsidRPr="00EC7087" w:rsidRDefault="002B5A2A" w:rsidP="00040E9B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01.10.</w:t>
            </w:r>
          </w:p>
          <w:p w:rsidR="002B5A2A" w:rsidRDefault="002B5A2A" w:rsidP="00040E9B">
            <w:pPr>
              <w:pStyle w:val="NoSpacing"/>
              <w:jc w:val="center"/>
            </w:pPr>
            <w:r w:rsidRPr="00EC7087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593" w:type="dxa"/>
          </w:tcPr>
          <w:p w:rsidR="002B5A2A" w:rsidRDefault="002B5A2A" w:rsidP="00A42E3E">
            <w:pPr>
              <w:pStyle w:val="NoSpacing"/>
              <w:jc w:val="both"/>
              <w:rPr>
                <w:sz w:val="2"/>
                <w:szCs w:val="2"/>
              </w:rPr>
            </w:pPr>
            <w:r w:rsidRPr="00EC7087">
              <w:rPr>
                <w:sz w:val="20"/>
                <w:szCs w:val="20"/>
              </w:rPr>
              <w:t xml:space="preserve">Doručak. </w:t>
            </w:r>
            <w:r w:rsidR="00F220F3">
              <w:rPr>
                <w:sz w:val="20"/>
                <w:szCs w:val="20"/>
              </w:rPr>
              <w:t xml:space="preserve">Odlazak u </w:t>
            </w:r>
            <w:r w:rsidR="00BE5E05">
              <w:rPr>
                <w:sz w:val="20"/>
                <w:szCs w:val="20"/>
              </w:rPr>
              <w:t>pješ</w:t>
            </w:r>
            <w:r w:rsidR="00705DBD">
              <w:rPr>
                <w:sz w:val="20"/>
                <w:szCs w:val="20"/>
              </w:rPr>
              <w:t>a</w:t>
            </w:r>
            <w:r w:rsidR="00BE5E05">
              <w:rPr>
                <w:sz w:val="20"/>
                <w:szCs w:val="20"/>
              </w:rPr>
              <w:t xml:space="preserve">čki </w:t>
            </w:r>
            <w:r w:rsidR="00F220F3">
              <w:rPr>
                <w:sz w:val="20"/>
                <w:szCs w:val="20"/>
              </w:rPr>
              <w:t>razgled grada</w:t>
            </w:r>
            <w:r w:rsidR="00793AD8">
              <w:rPr>
                <w:sz w:val="20"/>
                <w:szCs w:val="20"/>
              </w:rPr>
              <w:t xml:space="preserve"> u pratnji voditelja putovanja: </w:t>
            </w:r>
            <w:r w:rsidR="00793AD8" w:rsidRPr="00705DBD">
              <w:rPr>
                <w:i/>
                <w:sz w:val="20"/>
                <w:szCs w:val="20"/>
              </w:rPr>
              <w:t>Tivoli</w:t>
            </w:r>
            <w:r w:rsidR="00793AD8">
              <w:rPr>
                <w:sz w:val="20"/>
                <w:szCs w:val="20"/>
              </w:rPr>
              <w:t xml:space="preserve">, jedan od najstariji zabavnih parkova u svijetu, </w:t>
            </w:r>
            <w:r w:rsidR="00083DCC">
              <w:rPr>
                <w:sz w:val="20"/>
                <w:szCs w:val="20"/>
              </w:rPr>
              <w:t xml:space="preserve">Gradska vijećnica, Nacionalni muzej, </w:t>
            </w:r>
            <w:r w:rsidR="00793AD8">
              <w:rPr>
                <w:sz w:val="20"/>
                <w:szCs w:val="20"/>
              </w:rPr>
              <w:t xml:space="preserve">dvorac </w:t>
            </w:r>
            <w:r w:rsidR="00793AD8" w:rsidRPr="00705DBD">
              <w:rPr>
                <w:i/>
                <w:sz w:val="20"/>
                <w:szCs w:val="20"/>
              </w:rPr>
              <w:t>C</w:t>
            </w:r>
            <w:r w:rsidR="00BE5E05" w:rsidRPr="00705DBD">
              <w:rPr>
                <w:i/>
                <w:sz w:val="20"/>
                <w:szCs w:val="20"/>
              </w:rPr>
              <w:t>h</w:t>
            </w:r>
            <w:r w:rsidR="00793AD8" w:rsidRPr="00705DBD">
              <w:rPr>
                <w:i/>
                <w:sz w:val="20"/>
                <w:szCs w:val="20"/>
              </w:rPr>
              <w:t xml:space="preserve">ristiansborg </w:t>
            </w:r>
            <w:r w:rsidR="00793AD8">
              <w:rPr>
                <w:sz w:val="20"/>
                <w:szCs w:val="20"/>
              </w:rPr>
              <w:t>na otoku Slotsholmen</w:t>
            </w:r>
            <w:r w:rsidR="00705DBD">
              <w:rPr>
                <w:sz w:val="20"/>
                <w:szCs w:val="20"/>
              </w:rPr>
              <w:t>,</w:t>
            </w:r>
            <w:r w:rsidR="00F220F3" w:rsidRPr="00EC7087">
              <w:rPr>
                <w:i/>
                <w:sz w:val="20"/>
                <w:szCs w:val="20"/>
              </w:rPr>
              <w:t xml:space="preserve"> </w:t>
            </w:r>
            <w:r w:rsidR="00BE5E05">
              <w:rPr>
                <w:sz w:val="20"/>
                <w:szCs w:val="20"/>
              </w:rPr>
              <w:t xml:space="preserve">sjedište danskog </w:t>
            </w:r>
            <w:r w:rsidR="00A42E3E">
              <w:rPr>
                <w:sz w:val="20"/>
                <w:szCs w:val="20"/>
              </w:rPr>
              <w:t>parlamenta i Vrhovnog suda</w:t>
            </w:r>
            <w:r w:rsidR="00BE5E05">
              <w:rPr>
                <w:sz w:val="20"/>
                <w:szCs w:val="20"/>
              </w:rPr>
              <w:t>.</w:t>
            </w:r>
            <w:r w:rsidR="00F220F3" w:rsidRPr="00EC7087">
              <w:rPr>
                <w:sz w:val="20"/>
                <w:szCs w:val="20"/>
              </w:rPr>
              <w:t xml:space="preserve"> </w:t>
            </w:r>
            <w:r w:rsidR="00BE5E05">
              <w:rPr>
                <w:sz w:val="20"/>
                <w:szCs w:val="20"/>
              </w:rPr>
              <w:t xml:space="preserve">Nakon razgleda </w:t>
            </w:r>
            <w:r w:rsidR="00242CD5">
              <w:rPr>
                <w:sz w:val="20"/>
                <w:szCs w:val="20"/>
              </w:rPr>
              <w:t xml:space="preserve">odlazak do </w:t>
            </w:r>
            <w:r w:rsidR="00083DCC">
              <w:rPr>
                <w:sz w:val="20"/>
                <w:szCs w:val="20"/>
              </w:rPr>
              <w:t xml:space="preserve">atraktivne </w:t>
            </w:r>
            <w:r w:rsidR="002215CA">
              <w:rPr>
                <w:sz w:val="20"/>
                <w:szCs w:val="20"/>
              </w:rPr>
              <w:t>tržnic</w:t>
            </w:r>
            <w:r w:rsidR="00242CD5">
              <w:rPr>
                <w:sz w:val="20"/>
                <w:szCs w:val="20"/>
              </w:rPr>
              <w:t>e</w:t>
            </w:r>
            <w:r w:rsidR="002215CA">
              <w:rPr>
                <w:sz w:val="20"/>
                <w:szCs w:val="20"/>
              </w:rPr>
              <w:t xml:space="preserve"> </w:t>
            </w:r>
            <w:r w:rsidR="002215CA" w:rsidRPr="00242CD5">
              <w:rPr>
                <w:i/>
                <w:sz w:val="20"/>
                <w:szCs w:val="20"/>
              </w:rPr>
              <w:t>Torvehallerne</w:t>
            </w:r>
            <w:r w:rsidR="002215CA">
              <w:rPr>
                <w:sz w:val="20"/>
                <w:szCs w:val="20"/>
              </w:rPr>
              <w:t xml:space="preserve"> </w:t>
            </w:r>
            <w:r w:rsidR="0009642C">
              <w:rPr>
                <w:sz w:val="20"/>
                <w:szCs w:val="20"/>
              </w:rPr>
              <w:t>gdje možete uživati u danskim delikatesama, s više od 80 restoran</w:t>
            </w:r>
            <w:r w:rsidR="002215CA">
              <w:rPr>
                <w:sz w:val="20"/>
                <w:szCs w:val="20"/>
              </w:rPr>
              <w:t xml:space="preserve">a i trgovina. Slobodno vrijeme za </w:t>
            </w:r>
            <w:r w:rsidR="0009642C">
              <w:rPr>
                <w:sz w:val="20"/>
                <w:szCs w:val="20"/>
              </w:rPr>
              <w:t>odmor ili  i</w:t>
            </w:r>
            <w:r w:rsidR="00F220F3">
              <w:rPr>
                <w:sz w:val="20"/>
                <w:szCs w:val="20"/>
              </w:rPr>
              <w:t xml:space="preserve">ndividualni posjet zabavnom </w:t>
            </w:r>
            <w:r w:rsidR="00F220F3" w:rsidRPr="00EC7087">
              <w:rPr>
                <w:sz w:val="20"/>
                <w:szCs w:val="20"/>
              </w:rPr>
              <w:t>parku Tivoli. Povratak u hotel. Noćenje.</w:t>
            </w:r>
            <w:r w:rsidR="00F220F3">
              <w:rPr>
                <w:sz w:val="20"/>
                <w:szCs w:val="20"/>
              </w:rPr>
              <w:t xml:space="preserve"> </w:t>
            </w:r>
          </w:p>
          <w:p w:rsidR="0019783E" w:rsidRDefault="0019783E" w:rsidP="00A42E3E">
            <w:pPr>
              <w:pStyle w:val="NoSpacing"/>
              <w:jc w:val="both"/>
              <w:rPr>
                <w:sz w:val="2"/>
                <w:szCs w:val="2"/>
              </w:rPr>
            </w:pPr>
          </w:p>
          <w:p w:rsidR="0019783E" w:rsidRPr="0019783E" w:rsidRDefault="0019783E" w:rsidP="00A42E3E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2B5A2A" w:rsidTr="00606A3F">
        <w:tc>
          <w:tcPr>
            <w:tcW w:w="905" w:type="dxa"/>
          </w:tcPr>
          <w:p w:rsidR="002B5A2A" w:rsidRPr="00EC7087" w:rsidRDefault="002B5A2A" w:rsidP="002B5A2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02.10.</w:t>
            </w:r>
          </w:p>
          <w:p w:rsidR="002B5A2A" w:rsidRDefault="002B5A2A" w:rsidP="002B5A2A">
            <w:pPr>
              <w:pStyle w:val="NoSpacing"/>
            </w:pPr>
            <w:r w:rsidRPr="00EC7087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593" w:type="dxa"/>
          </w:tcPr>
          <w:p w:rsidR="002B5A2A" w:rsidRDefault="002B5A2A" w:rsidP="009216BF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Doručak. Po želji grupe odlazak na izlet vlakom u </w:t>
            </w:r>
            <w:r w:rsidRPr="00EC7087">
              <w:rPr>
                <w:i/>
                <w:sz w:val="20"/>
                <w:szCs w:val="20"/>
              </w:rPr>
              <w:t xml:space="preserve">Kraljevinu Švedsku </w:t>
            </w:r>
            <w:r w:rsidRPr="00EC7087">
              <w:rPr>
                <w:sz w:val="20"/>
                <w:szCs w:val="20"/>
              </w:rPr>
              <w:t xml:space="preserve">do Malmö-a preko najdužeg kombiniranog most-tunela, Øresundskog mosta. Šetnja i razgled grada koji je sve do 17.st. bio dio Danske: toranj </w:t>
            </w:r>
            <w:r w:rsidRPr="00EC7087">
              <w:rPr>
                <w:i/>
                <w:sz w:val="20"/>
                <w:szCs w:val="20"/>
              </w:rPr>
              <w:t>Turning</w:t>
            </w:r>
            <w:r w:rsidRPr="00EC7087">
              <w:rPr>
                <w:sz w:val="20"/>
                <w:szCs w:val="20"/>
              </w:rPr>
              <w:t xml:space="preserve"> </w:t>
            </w:r>
            <w:r w:rsidRPr="00EC7087">
              <w:rPr>
                <w:i/>
                <w:sz w:val="20"/>
                <w:szCs w:val="20"/>
              </w:rPr>
              <w:t>Torso</w:t>
            </w:r>
            <w:r w:rsidRPr="00EC7087">
              <w:rPr>
                <w:sz w:val="20"/>
                <w:szCs w:val="20"/>
              </w:rPr>
              <w:t xml:space="preserve">, spektakularni vijugasti neboder arhitekta Santiaga Calatrave, luteranska crkva sv. Petra iz 14. st. u stilu nordijske gotike, glavni trg Storetorget s gradskom vijećnicom Radhus,... Dolazak do </w:t>
            </w:r>
            <w:r w:rsidRPr="00EC7087">
              <w:rPr>
                <w:i/>
                <w:sz w:val="20"/>
                <w:szCs w:val="20"/>
              </w:rPr>
              <w:t>Lilla torg – Malog trga</w:t>
            </w:r>
            <w:r w:rsidRPr="00EC7087">
              <w:rPr>
                <w:sz w:val="20"/>
                <w:szCs w:val="20"/>
              </w:rPr>
              <w:t>, živopisnog d</w:t>
            </w:r>
            <w:r>
              <w:rPr>
                <w:sz w:val="20"/>
                <w:szCs w:val="20"/>
              </w:rPr>
              <w:t>i</w:t>
            </w:r>
            <w:r w:rsidRPr="00EC7087">
              <w:rPr>
                <w:sz w:val="20"/>
                <w:szCs w:val="20"/>
              </w:rPr>
              <w:t>jela grada s mnogobr</w:t>
            </w:r>
            <w:r>
              <w:rPr>
                <w:sz w:val="20"/>
                <w:szCs w:val="20"/>
              </w:rPr>
              <w:t xml:space="preserve">ojnim restoranima i kafićima. Slobodno vrijeme za odmor. </w:t>
            </w:r>
            <w:r w:rsidRPr="00EC7087">
              <w:rPr>
                <w:sz w:val="20"/>
                <w:szCs w:val="20"/>
              </w:rPr>
              <w:t>U dogovoreno vrijeme povratak vlakom u Kopenhagen. Po povratku slobodno vrijeme za šetnju prekrasnim parkovima</w:t>
            </w:r>
            <w:r w:rsidR="00705DBD">
              <w:rPr>
                <w:sz w:val="20"/>
                <w:szCs w:val="20"/>
              </w:rPr>
              <w:t xml:space="preserve"> ili</w:t>
            </w:r>
            <w:r w:rsidRPr="00EC7087">
              <w:rPr>
                <w:sz w:val="20"/>
                <w:szCs w:val="20"/>
              </w:rPr>
              <w:t xml:space="preserve"> kupovinu </w:t>
            </w:r>
            <w:r w:rsidR="0009642C">
              <w:rPr>
                <w:sz w:val="20"/>
                <w:szCs w:val="20"/>
              </w:rPr>
              <w:t>u najpoznatijoj trgovačkoj</w:t>
            </w:r>
            <w:r>
              <w:rPr>
                <w:sz w:val="20"/>
                <w:szCs w:val="20"/>
              </w:rPr>
              <w:t xml:space="preserve"> ulici Strøget</w:t>
            </w:r>
            <w:r w:rsidR="00705D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>Povratak u hotel. Noćenje.</w:t>
            </w:r>
          </w:p>
          <w:p w:rsidR="002B5A2A" w:rsidRPr="00EC7087" w:rsidRDefault="002B5A2A" w:rsidP="009216BF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B5A2A" w:rsidTr="00606A3F">
        <w:tc>
          <w:tcPr>
            <w:tcW w:w="905" w:type="dxa"/>
          </w:tcPr>
          <w:p w:rsidR="002B5A2A" w:rsidRPr="00EC7087" w:rsidRDefault="002B5A2A" w:rsidP="002B5A2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03.10.</w:t>
            </w:r>
          </w:p>
          <w:p w:rsidR="002B5A2A" w:rsidRDefault="002B5A2A" w:rsidP="002B5A2A">
            <w:pPr>
              <w:pStyle w:val="NoSpacing"/>
              <w:jc w:val="center"/>
            </w:pPr>
            <w:r w:rsidRPr="00EC7087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593" w:type="dxa"/>
          </w:tcPr>
          <w:p w:rsidR="002B5A2A" w:rsidRPr="002B5A2A" w:rsidRDefault="002B5A2A" w:rsidP="00040E9B">
            <w:pPr>
              <w:pStyle w:val="NoSpacing"/>
              <w:jc w:val="both"/>
              <w:rPr>
                <w:sz w:val="20"/>
                <w:szCs w:val="20"/>
              </w:rPr>
            </w:pPr>
            <w:r w:rsidRPr="00EC7087">
              <w:rPr>
                <w:sz w:val="20"/>
                <w:szCs w:val="20"/>
              </w:rPr>
              <w:t>Doručak. Odjava iz hotela i pohrana prtljage. Slobodno vrijeme za osobne programe</w:t>
            </w:r>
            <w:r w:rsidR="00705DBD" w:rsidRPr="00EC7087">
              <w:rPr>
                <w:sz w:val="20"/>
                <w:szCs w:val="20"/>
              </w:rPr>
              <w:t xml:space="preserve"> i</w:t>
            </w:r>
            <w:r w:rsidR="00705DBD">
              <w:rPr>
                <w:sz w:val="20"/>
                <w:szCs w:val="20"/>
              </w:rPr>
              <w:t>li individual</w:t>
            </w:r>
            <w:r w:rsidR="00FD10F6">
              <w:rPr>
                <w:sz w:val="20"/>
                <w:szCs w:val="20"/>
              </w:rPr>
              <w:t xml:space="preserve">ne posjete muzejima, trgovinama i </w:t>
            </w:r>
            <w:r w:rsidR="00705DBD">
              <w:rPr>
                <w:sz w:val="20"/>
                <w:szCs w:val="20"/>
              </w:rPr>
              <w:t>restoranima</w:t>
            </w:r>
            <w:r w:rsidR="00040E9B">
              <w:rPr>
                <w:sz w:val="20"/>
                <w:szCs w:val="20"/>
              </w:rPr>
              <w:t>.</w:t>
            </w:r>
            <w:r w:rsidR="00705DBD">
              <w:rPr>
                <w:sz w:val="20"/>
                <w:szCs w:val="20"/>
              </w:rPr>
              <w:t xml:space="preserve"> U </w:t>
            </w:r>
            <w:r w:rsidRPr="00EC7087">
              <w:rPr>
                <w:sz w:val="20"/>
                <w:szCs w:val="20"/>
              </w:rPr>
              <w:t xml:space="preserve">dogovoreno vrijeme povratak do hotela, preuzimanje prtljage i transfer </w:t>
            </w:r>
            <w:r w:rsidR="00FD10F6">
              <w:rPr>
                <w:sz w:val="20"/>
                <w:szCs w:val="20"/>
              </w:rPr>
              <w:t xml:space="preserve">autobusom </w:t>
            </w:r>
            <w:r w:rsidRPr="00EC7087">
              <w:rPr>
                <w:sz w:val="20"/>
                <w:szCs w:val="20"/>
              </w:rPr>
              <w:t>do zračne luke. Prijava na let za Split u 1</w:t>
            </w:r>
            <w:r>
              <w:rPr>
                <w:sz w:val="20"/>
                <w:szCs w:val="20"/>
              </w:rPr>
              <w:t>8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EC7087">
              <w:rPr>
                <w:sz w:val="20"/>
                <w:szCs w:val="20"/>
              </w:rPr>
              <w:t xml:space="preserve">0 sati. Dolazak u splitsku zračnu luku u </w:t>
            </w:r>
            <w:r>
              <w:rPr>
                <w:sz w:val="20"/>
                <w:szCs w:val="20"/>
              </w:rPr>
              <w:t>2</w:t>
            </w:r>
            <w:r w:rsidRPr="00EC7087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EC7087">
              <w:rPr>
                <w:sz w:val="20"/>
                <w:szCs w:val="20"/>
              </w:rPr>
              <w:t xml:space="preserve"> sati.</w:t>
            </w:r>
          </w:p>
        </w:tc>
      </w:tr>
    </w:tbl>
    <w:p w:rsidR="002B5A2A" w:rsidRDefault="002B5A2A" w:rsidP="002B5A2A">
      <w:pPr>
        <w:pStyle w:val="NoSpacing"/>
        <w:rPr>
          <w:rFonts w:ascii="Times New Roman" w:hAnsi="Times New Roman"/>
        </w:rPr>
      </w:pPr>
    </w:p>
    <w:p w:rsidR="00BE5E05" w:rsidRDefault="00BE5E05" w:rsidP="00C1185B">
      <w:pPr>
        <w:pStyle w:val="NoSpacing"/>
        <w:jc w:val="center"/>
        <w:rPr>
          <w:rFonts w:ascii="Times New Roman" w:hAnsi="Times New Roman"/>
          <w:b/>
          <w:color w:val="FF0000"/>
        </w:rPr>
      </w:pPr>
    </w:p>
    <w:p w:rsidR="00606A3F" w:rsidRDefault="00C1185B" w:rsidP="00606A3F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  <w:r w:rsidRPr="00606A3F">
        <w:rPr>
          <w:rFonts w:ascii="Times New Roman" w:hAnsi="Times New Roman"/>
          <w:b/>
          <w:color w:val="FF0000"/>
          <w:sz w:val="28"/>
          <w:szCs w:val="28"/>
        </w:rPr>
        <w:t>CIJENA ARANŽMANA:</w:t>
      </w:r>
    </w:p>
    <w:p w:rsidR="004214E4" w:rsidRDefault="004214E4" w:rsidP="00606A3F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4214E4" w:rsidRPr="004214E4" w:rsidRDefault="004214E4" w:rsidP="00606A3F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606A3F" w:rsidRDefault="00606A3F" w:rsidP="00C1185B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587D80" w:rsidRDefault="00587D80" w:rsidP="00C1185B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587D80" w:rsidRPr="00587D80" w:rsidRDefault="00587D80" w:rsidP="00C1185B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246"/>
      </w:tblGrid>
      <w:tr w:rsidR="003C7D16" w:rsidTr="00CB25E0">
        <w:tc>
          <w:tcPr>
            <w:tcW w:w="4252" w:type="dxa"/>
          </w:tcPr>
          <w:p w:rsidR="003C7D16" w:rsidRPr="00AD7345" w:rsidRDefault="003C7D16" w:rsidP="00C1185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D7345">
              <w:rPr>
                <w:b/>
                <w:sz w:val="18"/>
                <w:szCs w:val="18"/>
              </w:rPr>
              <w:t>Uplata kod prijave: 2</w:t>
            </w:r>
            <w:r w:rsidR="00E76016">
              <w:rPr>
                <w:b/>
                <w:sz w:val="18"/>
                <w:szCs w:val="18"/>
              </w:rPr>
              <w:t>6</w:t>
            </w:r>
            <w:r w:rsidRPr="00AD7345">
              <w:rPr>
                <w:b/>
                <w:sz w:val="18"/>
                <w:szCs w:val="18"/>
              </w:rPr>
              <w:t>0,00 € /1.</w:t>
            </w:r>
            <w:r w:rsidR="00E76016">
              <w:rPr>
                <w:b/>
                <w:sz w:val="18"/>
                <w:szCs w:val="18"/>
              </w:rPr>
              <w:t>958,97</w:t>
            </w:r>
            <w:r w:rsidRPr="00AD7345">
              <w:rPr>
                <w:b/>
                <w:sz w:val="18"/>
                <w:szCs w:val="18"/>
              </w:rPr>
              <w:t xml:space="preserve"> kn</w:t>
            </w:r>
          </w:p>
          <w:p w:rsidR="003C7D16" w:rsidRPr="00C1185B" w:rsidRDefault="003C7D16" w:rsidP="00A06F6B">
            <w:pPr>
              <w:pStyle w:val="NoSpacing"/>
              <w:jc w:val="center"/>
              <w:rPr>
                <w:sz w:val="18"/>
                <w:szCs w:val="18"/>
              </w:rPr>
            </w:pPr>
            <w:r w:rsidRPr="00AD7345">
              <w:rPr>
                <w:b/>
                <w:sz w:val="18"/>
                <w:szCs w:val="18"/>
              </w:rPr>
              <w:t>(promjenjiva st</w:t>
            </w:r>
            <w:r>
              <w:rPr>
                <w:b/>
                <w:sz w:val="18"/>
                <w:szCs w:val="18"/>
              </w:rPr>
              <w:t>a</w:t>
            </w:r>
            <w:r w:rsidRPr="00AD7345">
              <w:rPr>
                <w:b/>
                <w:sz w:val="18"/>
                <w:szCs w:val="18"/>
              </w:rPr>
              <w:t>vka-ovisna o cijeni zrakopl.karte)</w:t>
            </w:r>
          </w:p>
        </w:tc>
        <w:tc>
          <w:tcPr>
            <w:tcW w:w="4246" w:type="dxa"/>
          </w:tcPr>
          <w:p w:rsidR="00CB25E0" w:rsidRPr="00CB25E0" w:rsidRDefault="00CB25E0" w:rsidP="003C7D16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20 – 24 putnika – </w:t>
            </w:r>
            <w:r w:rsidRPr="00CB25E0">
              <w:rPr>
                <w:b/>
                <w:color w:val="FF0000"/>
                <w:sz w:val="20"/>
                <w:szCs w:val="20"/>
              </w:rPr>
              <w:t>720,00 €</w:t>
            </w:r>
            <w:r w:rsidRPr="00CB25E0">
              <w:rPr>
                <w:sz w:val="20"/>
                <w:szCs w:val="20"/>
              </w:rPr>
              <w:t xml:space="preserve"> / </w:t>
            </w:r>
            <w:r w:rsidRPr="00CB25E0">
              <w:rPr>
                <w:color w:val="FF0000"/>
                <w:sz w:val="20"/>
                <w:szCs w:val="20"/>
              </w:rPr>
              <w:t>5.424,84 kn</w:t>
            </w:r>
          </w:p>
          <w:p w:rsidR="003C7D16" w:rsidRPr="00CB25E0" w:rsidRDefault="003C7D16" w:rsidP="003C7D16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15 – 19 putnika – </w:t>
            </w:r>
            <w:r w:rsidRPr="00CB25E0">
              <w:rPr>
                <w:b/>
                <w:color w:val="FF0000"/>
                <w:sz w:val="20"/>
                <w:szCs w:val="20"/>
              </w:rPr>
              <w:t>745,00 €</w:t>
            </w:r>
            <w:r w:rsidRPr="00CB25E0">
              <w:rPr>
                <w:color w:val="FF0000"/>
                <w:sz w:val="20"/>
                <w:szCs w:val="20"/>
              </w:rPr>
              <w:t xml:space="preserve"> / 5.613,20 kn</w:t>
            </w:r>
          </w:p>
        </w:tc>
      </w:tr>
      <w:tr w:rsidR="003C7D16" w:rsidTr="00CB25E0">
        <w:tc>
          <w:tcPr>
            <w:tcW w:w="4252" w:type="dxa"/>
          </w:tcPr>
          <w:p w:rsidR="003C7D16" w:rsidRPr="00C1185B" w:rsidRDefault="003C7D16" w:rsidP="0019783E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Nadoplata za 1 / 1 sobu: </w:t>
            </w:r>
            <w:r w:rsidR="0019783E">
              <w:rPr>
                <w:sz w:val="18"/>
                <w:szCs w:val="18"/>
              </w:rPr>
              <w:t>220,00 € / 1.657,59 kuna</w:t>
            </w:r>
          </w:p>
        </w:tc>
        <w:tc>
          <w:tcPr>
            <w:tcW w:w="4246" w:type="dxa"/>
          </w:tcPr>
          <w:p w:rsidR="003C7D16" w:rsidRPr="00CB25E0" w:rsidRDefault="003C7D16" w:rsidP="00E476AF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10 – 14 putnika – </w:t>
            </w:r>
            <w:r w:rsidRPr="00CB25E0">
              <w:rPr>
                <w:b/>
                <w:color w:val="FF0000"/>
                <w:sz w:val="20"/>
                <w:szCs w:val="20"/>
              </w:rPr>
              <w:t>790,00 €</w:t>
            </w:r>
            <w:r w:rsidRPr="00CB25E0">
              <w:rPr>
                <w:color w:val="FF0000"/>
                <w:sz w:val="20"/>
                <w:szCs w:val="20"/>
              </w:rPr>
              <w:t xml:space="preserve"> / 5.</w:t>
            </w:r>
            <w:r w:rsidR="00E476AF" w:rsidRPr="00CB25E0">
              <w:rPr>
                <w:color w:val="FF0000"/>
                <w:sz w:val="20"/>
                <w:szCs w:val="20"/>
              </w:rPr>
              <w:t>952,26</w:t>
            </w:r>
            <w:r w:rsidRPr="00CB25E0">
              <w:rPr>
                <w:color w:val="FF0000"/>
                <w:sz w:val="20"/>
                <w:szCs w:val="20"/>
              </w:rPr>
              <w:t xml:space="preserve"> kn</w:t>
            </w:r>
          </w:p>
        </w:tc>
      </w:tr>
    </w:tbl>
    <w:p w:rsidR="004214E4" w:rsidRDefault="004214E4" w:rsidP="005C2B77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87D80" w:rsidRDefault="00587D80" w:rsidP="00587D80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  <w:r w:rsidRPr="00CC0478">
        <w:rPr>
          <w:rFonts w:ascii="Times New Roman" w:hAnsi="Times New Roman"/>
          <w:b/>
          <w:sz w:val="20"/>
          <w:szCs w:val="20"/>
        </w:rPr>
        <w:t>Program uključuje</w:t>
      </w:r>
      <w:r w:rsidRPr="00CC0478">
        <w:rPr>
          <w:rFonts w:ascii="Times New Roman" w:hAnsi="Times New Roman"/>
          <w:sz w:val="20"/>
          <w:szCs w:val="20"/>
        </w:rPr>
        <w:t>: prijevoz zrakoplovom na relaciji Split – Kopenhagen – Split, zrakoplovne pristojbe, ručnu prtljagu (30x20x38cm)</w:t>
      </w:r>
      <w:r>
        <w:rPr>
          <w:rFonts w:ascii="Times New Roman" w:hAnsi="Times New Roman"/>
          <w:sz w:val="20"/>
          <w:szCs w:val="20"/>
        </w:rPr>
        <w:t>,</w:t>
      </w:r>
      <w:r w:rsidRPr="00CC04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 kom </w:t>
      </w:r>
      <w:r w:rsidR="004214E4">
        <w:rPr>
          <w:rFonts w:ascii="Times New Roman" w:hAnsi="Times New Roman"/>
          <w:sz w:val="20"/>
          <w:szCs w:val="20"/>
        </w:rPr>
        <w:t xml:space="preserve">kabinske </w:t>
      </w:r>
      <w:r w:rsidRPr="00CC0478">
        <w:rPr>
          <w:rFonts w:ascii="Times New Roman" w:hAnsi="Times New Roman"/>
          <w:sz w:val="20"/>
          <w:szCs w:val="20"/>
        </w:rPr>
        <w:t>prtljag</w:t>
      </w:r>
      <w:r>
        <w:rPr>
          <w:rFonts w:ascii="Times New Roman" w:hAnsi="Times New Roman"/>
          <w:sz w:val="20"/>
          <w:szCs w:val="20"/>
        </w:rPr>
        <w:t xml:space="preserve">e max. do </w:t>
      </w:r>
      <w:r w:rsidR="004214E4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 xml:space="preserve"> kg, transfer</w:t>
      </w:r>
      <w:r w:rsidR="00242CD5">
        <w:rPr>
          <w:rFonts w:ascii="Times New Roman" w:hAnsi="Times New Roman"/>
          <w:sz w:val="20"/>
          <w:szCs w:val="20"/>
        </w:rPr>
        <w:t>e</w:t>
      </w:r>
      <w:r w:rsidRPr="00CC0478">
        <w:rPr>
          <w:rFonts w:ascii="Times New Roman" w:hAnsi="Times New Roman"/>
          <w:sz w:val="20"/>
          <w:szCs w:val="20"/>
        </w:rPr>
        <w:t xml:space="preserve"> </w:t>
      </w:r>
      <w:r w:rsidR="00242CD5">
        <w:rPr>
          <w:rFonts w:ascii="Times New Roman" w:hAnsi="Times New Roman"/>
          <w:sz w:val="20"/>
          <w:szCs w:val="20"/>
        </w:rPr>
        <w:t>autobusom</w:t>
      </w:r>
      <w:r w:rsidRPr="00CC0478">
        <w:rPr>
          <w:rFonts w:ascii="Times New Roman" w:hAnsi="Times New Roman"/>
          <w:sz w:val="20"/>
          <w:szCs w:val="20"/>
        </w:rPr>
        <w:t xml:space="preserve"> zračn</w:t>
      </w:r>
      <w:r>
        <w:rPr>
          <w:rFonts w:ascii="Times New Roman" w:hAnsi="Times New Roman"/>
          <w:sz w:val="20"/>
          <w:szCs w:val="20"/>
        </w:rPr>
        <w:t>a luka – hotel – zračna luka u</w:t>
      </w:r>
      <w:r w:rsidRPr="00CC0478">
        <w:rPr>
          <w:rFonts w:ascii="Times New Roman" w:hAnsi="Times New Roman"/>
          <w:sz w:val="20"/>
          <w:szCs w:val="20"/>
        </w:rPr>
        <w:t xml:space="preserve"> Kopenhagenu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C0478">
        <w:rPr>
          <w:rFonts w:ascii="Times New Roman" w:hAnsi="Times New Roman"/>
          <w:sz w:val="20"/>
          <w:szCs w:val="20"/>
        </w:rPr>
        <w:t xml:space="preserve">smještaj u hotelu 3* u Kopenhagenu na bazi tri noćenja sa doručkom, </w:t>
      </w:r>
      <w:r>
        <w:rPr>
          <w:rFonts w:ascii="Times New Roman" w:hAnsi="Times New Roman"/>
          <w:sz w:val="20"/>
          <w:szCs w:val="20"/>
        </w:rPr>
        <w:t xml:space="preserve">razglede </w:t>
      </w:r>
      <w:r w:rsidR="00606A3F">
        <w:rPr>
          <w:rFonts w:ascii="Times New Roman" w:hAnsi="Times New Roman"/>
          <w:sz w:val="20"/>
          <w:szCs w:val="20"/>
        </w:rPr>
        <w:t xml:space="preserve">autobusom, pješice i javnim gradskim prijevozom </w:t>
      </w:r>
      <w:r w:rsidR="00242CD5">
        <w:rPr>
          <w:rFonts w:ascii="Times New Roman" w:hAnsi="Times New Roman"/>
          <w:sz w:val="20"/>
          <w:szCs w:val="20"/>
        </w:rPr>
        <w:t xml:space="preserve">prema programu putovanja, </w:t>
      </w:r>
      <w:r w:rsidR="005E5A35">
        <w:rPr>
          <w:rFonts w:ascii="Times New Roman" w:hAnsi="Times New Roman"/>
          <w:sz w:val="20"/>
          <w:szCs w:val="20"/>
        </w:rPr>
        <w:t xml:space="preserve">plovidbu brodom u trajanju od 1 sata, </w:t>
      </w:r>
      <w:r w:rsidRPr="00CC0478">
        <w:rPr>
          <w:rFonts w:ascii="Times New Roman" w:hAnsi="Times New Roman"/>
          <w:sz w:val="20"/>
          <w:szCs w:val="20"/>
        </w:rPr>
        <w:t>putno zdravstveno osiguranje, osiguranje od posljedica nesretnog slučaja, jamčevinu za turistički paket aranžman, voditelja putovanja i organizaciju putovanja</w:t>
      </w:r>
      <w:r w:rsidR="00606A3F">
        <w:rPr>
          <w:rFonts w:ascii="Times New Roman" w:hAnsi="Times New Roman"/>
          <w:sz w:val="20"/>
          <w:szCs w:val="20"/>
        </w:rPr>
        <w:t>.</w:t>
      </w:r>
    </w:p>
    <w:p w:rsidR="00242CD5" w:rsidRPr="00242CD5" w:rsidRDefault="00242CD5" w:rsidP="00587D80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</w:p>
    <w:p w:rsidR="000606CC" w:rsidRPr="00CC0478" w:rsidRDefault="000606CC" w:rsidP="00242CD5">
      <w:pPr>
        <w:pStyle w:val="NoSpacing"/>
        <w:ind w:left="284"/>
        <w:jc w:val="both"/>
        <w:rPr>
          <w:rFonts w:ascii="Times New Roman" w:hAnsi="Times New Roman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Program ne uključuje</w:t>
      </w:r>
      <w:r w:rsidRPr="00CC0478">
        <w:rPr>
          <w:rFonts w:ascii="Times New Roman" w:hAnsi="Times New Roman"/>
          <w:sz w:val="20"/>
          <w:szCs w:val="20"/>
        </w:rPr>
        <w:t>: izlet vlakom u Malmo u pratnji voditelja putovanja - 40 €</w:t>
      </w:r>
      <w:r w:rsidR="00F220F3">
        <w:rPr>
          <w:rFonts w:ascii="Times New Roman" w:hAnsi="Times New Roman"/>
          <w:sz w:val="20"/>
          <w:szCs w:val="20"/>
        </w:rPr>
        <w:t xml:space="preserve"> / </w:t>
      </w:r>
      <w:r w:rsidR="00606A3F">
        <w:rPr>
          <w:rFonts w:ascii="Times New Roman" w:hAnsi="Times New Roman"/>
          <w:sz w:val="20"/>
          <w:szCs w:val="20"/>
        </w:rPr>
        <w:t>301,38 kn</w:t>
      </w:r>
      <w:r w:rsidRPr="00CC0478">
        <w:rPr>
          <w:rFonts w:ascii="Times New Roman" w:hAnsi="Times New Roman"/>
          <w:sz w:val="20"/>
          <w:szCs w:val="20"/>
        </w:rPr>
        <w:t xml:space="preserve"> ( </w:t>
      </w:r>
      <w:r w:rsidR="007C449B">
        <w:rPr>
          <w:rFonts w:ascii="Times New Roman" w:hAnsi="Times New Roman"/>
          <w:sz w:val="20"/>
          <w:szCs w:val="20"/>
        </w:rPr>
        <w:t>uključuje pratnju voditelja putovanja i povratnu kartu vlakom</w:t>
      </w:r>
      <w:bookmarkStart w:id="0" w:name="_GoBack"/>
      <w:bookmarkEnd w:id="0"/>
      <w:r w:rsidR="007C449B">
        <w:rPr>
          <w:rFonts w:ascii="Times New Roman" w:hAnsi="Times New Roman"/>
          <w:sz w:val="20"/>
          <w:szCs w:val="20"/>
        </w:rPr>
        <w:t xml:space="preserve">, </w:t>
      </w:r>
      <w:r w:rsidRPr="00CC0478">
        <w:rPr>
          <w:rFonts w:ascii="Times New Roman" w:hAnsi="Times New Roman"/>
          <w:sz w:val="20"/>
          <w:szCs w:val="20"/>
        </w:rPr>
        <w:t>cijene su informativne, prijava u Agenciji</w:t>
      </w:r>
      <w:r w:rsidR="007C449B">
        <w:rPr>
          <w:rFonts w:ascii="Times New Roman" w:hAnsi="Times New Roman"/>
          <w:sz w:val="20"/>
          <w:szCs w:val="20"/>
        </w:rPr>
        <w:t>, plaćanje na licu mjesta, min.</w:t>
      </w:r>
      <w:r w:rsidRPr="00CC0478">
        <w:rPr>
          <w:rFonts w:ascii="Times New Roman" w:hAnsi="Times New Roman"/>
          <w:sz w:val="20"/>
          <w:szCs w:val="20"/>
        </w:rPr>
        <w:t>10 prijavljenih putnika), ulaznice</w:t>
      </w:r>
      <w:r>
        <w:rPr>
          <w:rFonts w:ascii="Times New Roman" w:hAnsi="Times New Roman"/>
          <w:sz w:val="20"/>
          <w:szCs w:val="20"/>
        </w:rPr>
        <w:t xml:space="preserve"> za muzeje i kulturno-povijesne spomenike</w:t>
      </w:r>
      <w:r w:rsidR="005C01A8">
        <w:rPr>
          <w:rFonts w:ascii="Times New Roman" w:hAnsi="Times New Roman"/>
          <w:sz w:val="20"/>
          <w:szCs w:val="20"/>
        </w:rPr>
        <w:t xml:space="preserve"> koji nisu navedeni programom</w:t>
      </w:r>
      <w:r w:rsidRPr="00CC0478">
        <w:rPr>
          <w:rFonts w:ascii="Times New Roman" w:hAnsi="Times New Roman"/>
          <w:sz w:val="20"/>
          <w:szCs w:val="20"/>
        </w:rPr>
        <w:t>, karte javnog gradskog prijevoza, troškove koji nisu predviđeni programom, troškove osobne prirode</w:t>
      </w:r>
    </w:p>
    <w:p w:rsidR="007C449B" w:rsidRPr="00416BBD" w:rsidRDefault="000606CC" w:rsidP="00416BBD">
      <w:pPr>
        <w:pStyle w:val="NoSpacing"/>
        <w:ind w:left="284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Preporuka:</w:t>
      </w:r>
      <w:r w:rsidRPr="00CC0478">
        <w:rPr>
          <w:rFonts w:ascii="Times New Roman" w:hAnsi="Times New Roman"/>
          <w:sz w:val="20"/>
          <w:szCs w:val="20"/>
        </w:rPr>
        <w:t xml:space="preserve"> uplata police od rizika otkaza putovanja: </w:t>
      </w:r>
      <w:r w:rsidR="00606A3F">
        <w:rPr>
          <w:rFonts w:ascii="Times New Roman" w:hAnsi="Times New Roman"/>
          <w:sz w:val="20"/>
          <w:szCs w:val="20"/>
        </w:rPr>
        <w:t>2</w:t>
      </w:r>
      <w:r w:rsidR="00F043AF">
        <w:rPr>
          <w:rFonts w:ascii="Times New Roman" w:hAnsi="Times New Roman"/>
          <w:sz w:val="20"/>
          <w:szCs w:val="20"/>
        </w:rPr>
        <w:t>5</w:t>
      </w:r>
      <w:r w:rsidR="00606A3F">
        <w:rPr>
          <w:rFonts w:ascii="Times New Roman" w:hAnsi="Times New Roman"/>
          <w:sz w:val="20"/>
          <w:szCs w:val="20"/>
        </w:rPr>
        <w:t>,00 €/</w:t>
      </w:r>
      <w:r w:rsidR="00F043AF">
        <w:rPr>
          <w:rFonts w:ascii="Times New Roman" w:hAnsi="Times New Roman"/>
          <w:sz w:val="20"/>
          <w:szCs w:val="20"/>
        </w:rPr>
        <w:t>188</w:t>
      </w:r>
      <w:r w:rsidRPr="00CC0478">
        <w:rPr>
          <w:rFonts w:ascii="Times New Roman" w:hAnsi="Times New Roman"/>
          <w:sz w:val="20"/>
          <w:szCs w:val="20"/>
        </w:rPr>
        <w:t>,</w:t>
      </w:r>
      <w:r w:rsidR="00A96AD2">
        <w:rPr>
          <w:rFonts w:ascii="Times New Roman" w:hAnsi="Times New Roman"/>
          <w:sz w:val="20"/>
          <w:szCs w:val="20"/>
        </w:rPr>
        <w:t>36</w:t>
      </w:r>
      <w:r w:rsidRPr="00CC0478">
        <w:rPr>
          <w:rFonts w:ascii="Times New Roman" w:hAnsi="Times New Roman"/>
          <w:sz w:val="20"/>
          <w:szCs w:val="20"/>
        </w:rPr>
        <w:t xml:space="preserve"> kuna</w:t>
      </w:r>
      <w:r w:rsidR="005C01A8">
        <w:rPr>
          <w:rFonts w:ascii="Times New Roman" w:hAnsi="Times New Roman"/>
          <w:sz w:val="20"/>
          <w:szCs w:val="20"/>
        </w:rPr>
        <w:t xml:space="preserve"> (plativo isključivo kod prijave)</w:t>
      </w:r>
    </w:p>
    <w:p w:rsidR="00587D80" w:rsidRPr="00A42E3E" w:rsidRDefault="005C01A8" w:rsidP="007C449B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A42E3E">
        <w:rPr>
          <w:rFonts w:ascii="Times New Roman" w:hAnsi="Times New Roman"/>
          <w:b/>
          <w:sz w:val="16"/>
          <w:szCs w:val="16"/>
        </w:rPr>
        <w:t>ZA OVO PUTOVANJE POTREBNA JE VAŽEĆA OSOBNA ISKAZNICA</w:t>
      </w:r>
    </w:p>
    <w:sectPr w:rsidR="00587D80" w:rsidRPr="00A42E3E" w:rsidSect="00895EF9">
      <w:headerReference w:type="default" r:id="rId8"/>
      <w:footerReference w:type="default" r:id="rId9"/>
      <w:pgSz w:w="11906" w:h="16838"/>
      <w:pgMar w:top="327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BD" w:rsidRDefault="00416BBD" w:rsidP="005431DC">
      <w:pPr>
        <w:spacing w:after="0" w:line="240" w:lineRule="auto"/>
      </w:pPr>
      <w:r>
        <w:separator/>
      </w:r>
    </w:p>
  </w:endnote>
  <w:endnote w:type="continuationSeparator" w:id="0">
    <w:p w:rsidR="00416BBD" w:rsidRDefault="00416BBD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BD" w:rsidRDefault="001E0E6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1E0E6F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416BBD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16BBD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16BBD" w:rsidRPr="0001613C">
      <w:rPr>
        <w:color w:val="FF0000"/>
        <w:sz w:val="24"/>
        <w:szCs w:val="24"/>
      </w:rPr>
      <w:t xml:space="preserve"> d.o.o.</w:t>
    </w:r>
    <w:r w:rsidR="00416BBD" w:rsidRPr="00AB1513">
      <w:rPr>
        <w:sz w:val="24"/>
        <w:szCs w:val="24"/>
      </w:rPr>
      <w:t xml:space="preserve"> </w:t>
    </w:r>
    <w:r w:rsidR="00416BBD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416BBD" w:rsidRPr="00D62C5E">
      <w:rPr>
        <w:rFonts w:ascii="Times New Roman" w:hAnsi="Times New Roman"/>
        <w:i/>
      </w:rPr>
      <w:t xml:space="preserve"> </w:t>
    </w:r>
    <w:r w:rsidR="00416BBD">
      <w:rPr>
        <w:rFonts w:ascii="Times New Roman" w:hAnsi="Times New Roman"/>
      </w:rPr>
      <w:t>sati</w:t>
    </w:r>
    <w:r w:rsidR="00416BBD" w:rsidRPr="00D62C5E">
      <w:rPr>
        <w:rFonts w:ascii="Times New Roman" w:hAnsi="Times New Roman"/>
      </w:rPr>
      <w:t xml:space="preserve"> </w:t>
    </w:r>
  </w:p>
  <w:p w:rsidR="00416BBD" w:rsidRPr="00D62C5E" w:rsidRDefault="00416BB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416BBD" w:rsidRDefault="00416BB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16BBD" w:rsidRPr="00D62C5E" w:rsidRDefault="00416BB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416BBD" w:rsidRDefault="00416BB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16BBD" w:rsidRPr="002B730E" w:rsidRDefault="00416BB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BD" w:rsidRDefault="00416BBD" w:rsidP="005431DC">
      <w:pPr>
        <w:spacing w:after="0" w:line="240" w:lineRule="auto"/>
      </w:pPr>
      <w:r>
        <w:separator/>
      </w:r>
    </w:p>
  </w:footnote>
  <w:footnote w:type="continuationSeparator" w:id="0">
    <w:p w:rsidR="00416BBD" w:rsidRDefault="00416BBD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BD" w:rsidRDefault="00416BBD" w:rsidP="002B5A2A">
    <w:pPr>
      <w:pStyle w:val="NoSpacing"/>
      <w:jc w:val="center"/>
      <w:rPr>
        <w:rFonts w:ascii="Times New Roman" w:hAnsi="Times New Roman"/>
        <w:b/>
        <w:i/>
        <w:color w:val="FF0000"/>
        <w:sz w:val="6"/>
        <w:szCs w:val="6"/>
      </w:rPr>
    </w:pPr>
  </w:p>
  <w:p w:rsidR="00416BBD" w:rsidRDefault="00416BBD" w:rsidP="002B5A2A">
    <w:pPr>
      <w:pStyle w:val="NoSpacing"/>
      <w:jc w:val="center"/>
      <w:rPr>
        <w:rFonts w:ascii="Times New Roman" w:hAnsi="Times New Roman"/>
        <w:b/>
        <w:i/>
        <w:color w:val="FF0000"/>
        <w:sz w:val="6"/>
        <w:szCs w:val="6"/>
      </w:rPr>
    </w:pPr>
  </w:p>
  <w:p w:rsidR="00416BBD" w:rsidRDefault="00416BBD" w:rsidP="002B5A2A">
    <w:pPr>
      <w:pStyle w:val="NoSpacing"/>
      <w:jc w:val="center"/>
      <w:rPr>
        <w:rFonts w:ascii="Times New Roman" w:hAnsi="Times New Roman"/>
        <w:b/>
        <w:i/>
        <w:color w:val="FF0000"/>
        <w:sz w:val="6"/>
        <w:szCs w:val="6"/>
      </w:rPr>
    </w:pPr>
  </w:p>
  <w:p w:rsidR="00416BBD" w:rsidRDefault="00416BBD" w:rsidP="002B5A2A">
    <w:pPr>
      <w:pStyle w:val="NoSpacing"/>
      <w:jc w:val="center"/>
      <w:rPr>
        <w:rFonts w:ascii="Times New Roman" w:hAnsi="Times New Roman"/>
        <w:b/>
        <w:i/>
        <w:color w:val="FF0000"/>
        <w:sz w:val="6"/>
        <w:szCs w:val="6"/>
      </w:rPr>
    </w:pPr>
  </w:p>
  <w:p w:rsidR="00416BBD" w:rsidRPr="002B5A2A" w:rsidRDefault="001E0E6F" w:rsidP="002B5A2A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 w:rsidRPr="001E0E6F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-174.35pt;margin-top:174.85pt;width:293pt;height:46.35pt;rotation:270;z-index:251660288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416BBD">
      <w:rPr>
        <w:rFonts w:ascii="Times New Roman" w:hAnsi="Times New Roman"/>
        <w:b/>
        <w:i/>
        <w:color w:val="FF0000"/>
        <w:sz w:val="56"/>
        <w:szCs w:val="56"/>
      </w:rPr>
      <w:t>K O P E N H A G E N</w:t>
    </w:r>
    <w:r w:rsidRPr="001E0E6F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0BC1"/>
    <w:rsid w:val="0002276D"/>
    <w:rsid w:val="000306B5"/>
    <w:rsid w:val="000356E3"/>
    <w:rsid w:val="00036213"/>
    <w:rsid w:val="00040E9B"/>
    <w:rsid w:val="000606CC"/>
    <w:rsid w:val="00071158"/>
    <w:rsid w:val="00075C00"/>
    <w:rsid w:val="00080FCD"/>
    <w:rsid w:val="00082C7D"/>
    <w:rsid w:val="00083DCC"/>
    <w:rsid w:val="00086FBA"/>
    <w:rsid w:val="00095F26"/>
    <w:rsid w:val="0009642C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61BC6"/>
    <w:rsid w:val="0016348A"/>
    <w:rsid w:val="00181B75"/>
    <w:rsid w:val="00183CC7"/>
    <w:rsid w:val="00195BB9"/>
    <w:rsid w:val="0019783E"/>
    <w:rsid w:val="001A5855"/>
    <w:rsid w:val="001A6D5C"/>
    <w:rsid w:val="001B5841"/>
    <w:rsid w:val="001B606F"/>
    <w:rsid w:val="001C5622"/>
    <w:rsid w:val="001D0243"/>
    <w:rsid w:val="001D1E71"/>
    <w:rsid w:val="001E0E6F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15CA"/>
    <w:rsid w:val="00227B30"/>
    <w:rsid w:val="00242CD5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5A2A"/>
    <w:rsid w:val="002B613C"/>
    <w:rsid w:val="002B730E"/>
    <w:rsid w:val="002D1FD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C7D16"/>
    <w:rsid w:val="003D3805"/>
    <w:rsid w:val="003D6AD7"/>
    <w:rsid w:val="003E01FA"/>
    <w:rsid w:val="003E69A7"/>
    <w:rsid w:val="003F1D01"/>
    <w:rsid w:val="003F5344"/>
    <w:rsid w:val="003F537F"/>
    <w:rsid w:val="00402CB5"/>
    <w:rsid w:val="0040416F"/>
    <w:rsid w:val="00410A24"/>
    <w:rsid w:val="0041665C"/>
    <w:rsid w:val="00416BBD"/>
    <w:rsid w:val="00420ED9"/>
    <w:rsid w:val="004214E4"/>
    <w:rsid w:val="00426F0D"/>
    <w:rsid w:val="00434C3E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3493F"/>
    <w:rsid w:val="005431DC"/>
    <w:rsid w:val="00544175"/>
    <w:rsid w:val="0054700E"/>
    <w:rsid w:val="00547898"/>
    <w:rsid w:val="005577AA"/>
    <w:rsid w:val="00557BA8"/>
    <w:rsid w:val="00564257"/>
    <w:rsid w:val="00564B8A"/>
    <w:rsid w:val="005734D7"/>
    <w:rsid w:val="00580A1B"/>
    <w:rsid w:val="00587D80"/>
    <w:rsid w:val="005A187D"/>
    <w:rsid w:val="005A1913"/>
    <w:rsid w:val="005A48AB"/>
    <w:rsid w:val="005B2591"/>
    <w:rsid w:val="005B3D4D"/>
    <w:rsid w:val="005C01A8"/>
    <w:rsid w:val="005C2302"/>
    <w:rsid w:val="005C2B77"/>
    <w:rsid w:val="005C6331"/>
    <w:rsid w:val="005D1227"/>
    <w:rsid w:val="005D2933"/>
    <w:rsid w:val="005D32E8"/>
    <w:rsid w:val="005E5A35"/>
    <w:rsid w:val="005F4CA3"/>
    <w:rsid w:val="00600ECC"/>
    <w:rsid w:val="00606A3F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05DBD"/>
    <w:rsid w:val="007226E5"/>
    <w:rsid w:val="0075219E"/>
    <w:rsid w:val="00755C40"/>
    <w:rsid w:val="00757CC3"/>
    <w:rsid w:val="00761FA0"/>
    <w:rsid w:val="00763491"/>
    <w:rsid w:val="007640F9"/>
    <w:rsid w:val="00771E85"/>
    <w:rsid w:val="00780295"/>
    <w:rsid w:val="00785E18"/>
    <w:rsid w:val="00793AD8"/>
    <w:rsid w:val="007A51E0"/>
    <w:rsid w:val="007A6741"/>
    <w:rsid w:val="007B1F0B"/>
    <w:rsid w:val="007B5D9D"/>
    <w:rsid w:val="007B6F0F"/>
    <w:rsid w:val="007C449B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71261"/>
    <w:rsid w:val="008800E0"/>
    <w:rsid w:val="00881D8F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E48C5"/>
    <w:rsid w:val="008F4140"/>
    <w:rsid w:val="008F48A2"/>
    <w:rsid w:val="008F4B20"/>
    <w:rsid w:val="009216BF"/>
    <w:rsid w:val="00925980"/>
    <w:rsid w:val="00942091"/>
    <w:rsid w:val="00950C69"/>
    <w:rsid w:val="009570AC"/>
    <w:rsid w:val="0096187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06F6B"/>
    <w:rsid w:val="00A14AE5"/>
    <w:rsid w:val="00A15C3F"/>
    <w:rsid w:val="00A40CC3"/>
    <w:rsid w:val="00A42225"/>
    <w:rsid w:val="00A42E3E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96AD2"/>
    <w:rsid w:val="00AA39ED"/>
    <w:rsid w:val="00AB0794"/>
    <w:rsid w:val="00AB1513"/>
    <w:rsid w:val="00AB2296"/>
    <w:rsid w:val="00AC7512"/>
    <w:rsid w:val="00AD36B2"/>
    <w:rsid w:val="00AD546D"/>
    <w:rsid w:val="00AD5A1D"/>
    <w:rsid w:val="00AD7345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3704"/>
    <w:rsid w:val="00BA5607"/>
    <w:rsid w:val="00BB474F"/>
    <w:rsid w:val="00BC4DE6"/>
    <w:rsid w:val="00BD1658"/>
    <w:rsid w:val="00BD26B0"/>
    <w:rsid w:val="00BE5E05"/>
    <w:rsid w:val="00BE6F05"/>
    <w:rsid w:val="00BF0F65"/>
    <w:rsid w:val="00C1185B"/>
    <w:rsid w:val="00C23C19"/>
    <w:rsid w:val="00C2588F"/>
    <w:rsid w:val="00C3190F"/>
    <w:rsid w:val="00C3294C"/>
    <w:rsid w:val="00C33913"/>
    <w:rsid w:val="00C36F0C"/>
    <w:rsid w:val="00C47894"/>
    <w:rsid w:val="00C50E8C"/>
    <w:rsid w:val="00C74FCC"/>
    <w:rsid w:val="00C9463C"/>
    <w:rsid w:val="00C94E4E"/>
    <w:rsid w:val="00C966CB"/>
    <w:rsid w:val="00CA0934"/>
    <w:rsid w:val="00CA4118"/>
    <w:rsid w:val="00CB21A1"/>
    <w:rsid w:val="00CB25E0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7164D"/>
    <w:rsid w:val="00D85FEE"/>
    <w:rsid w:val="00D86929"/>
    <w:rsid w:val="00D9189F"/>
    <w:rsid w:val="00D954E1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476AF"/>
    <w:rsid w:val="00E618A2"/>
    <w:rsid w:val="00E61F9B"/>
    <w:rsid w:val="00E76016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43AF"/>
    <w:rsid w:val="00F052A6"/>
    <w:rsid w:val="00F10969"/>
    <w:rsid w:val="00F162CF"/>
    <w:rsid w:val="00F220F3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10F6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9A95-CC32-414F-8CB1-40013A8D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4307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22</cp:revision>
  <cp:lastPrinted>2023-07-20T09:40:00Z</cp:lastPrinted>
  <dcterms:created xsi:type="dcterms:W3CDTF">2023-06-13T11:09:00Z</dcterms:created>
  <dcterms:modified xsi:type="dcterms:W3CDTF">2023-07-21T07:48:00Z</dcterms:modified>
</cp:coreProperties>
</file>