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F9" w:rsidRDefault="00895EF9" w:rsidP="00895EF9">
      <w:pPr>
        <w:pStyle w:val="NoSpacing"/>
        <w:rPr>
          <w:rFonts w:ascii="Times New Roman" w:hAnsi="Times New Roman"/>
        </w:rPr>
      </w:pPr>
    </w:p>
    <w:p w:rsidR="004A13C9" w:rsidRPr="009C7DDB" w:rsidRDefault="00BD3987" w:rsidP="00415C5B">
      <w:pPr>
        <w:pStyle w:val="NoSpacing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977</w:t>
      </w:r>
      <w:r w:rsidR="00DE64D8" w:rsidRPr="009C7DDB">
        <w:rPr>
          <w:rFonts w:ascii="Times New Roman" w:hAnsi="Times New Roman"/>
          <w:sz w:val="16"/>
          <w:szCs w:val="16"/>
        </w:rPr>
        <w:t>-</w:t>
      </w:r>
      <w:r w:rsidR="004A13C9" w:rsidRPr="009C7DDB">
        <w:rPr>
          <w:rFonts w:ascii="Times New Roman" w:hAnsi="Times New Roman"/>
          <w:sz w:val="16"/>
          <w:szCs w:val="16"/>
        </w:rPr>
        <w:t>2023</w:t>
      </w:r>
    </w:p>
    <w:p w:rsidR="0003019E" w:rsidRDefault="0003019E" w:rsidP="004A13C9">
      <w:pPr>
        <w:pStyle w:val="NoSpacing"/>
        <w:jc w:val="right"/>
        <w:rPr>
          <w:rFonts w:ascii="Times New Roman" w:hAnsi="Times New Roman"/>
          <w:sz w:val="4"/>
          <w:szCs w:val="4"/>
        </w:rPr>
      </w:pPr>
    </w:p>
    <w:p w:rsidR="0003019E" w:rsidRPr="0003019E" w:rsidRDefault="0003019E" w:rsidP="004A13C9">
      <w:pPr>
        <w:pStyle w:val="NoSpacing"/>
        <w:jc w:val="right"/>
        <w:rPr>
          <w:rFonts w:ascii="Times New Roman" w:hAnsi="Times New Roman"/>
          <w:sz w:val="4"/>
          <w:szCs w:val="4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506"/>
      </w:tblGrid>
      <w:tr w:rsidR="004A13C9" w:rsidTr="0003019E">
        <w:tc>
          <w:tcPr>
            <w:tcW w:w="1134" w:type="dxa"/>
          </w:tcPr>
          <w:p w:rsidR="004A13C9" w:rsidRPr="00A8303E" w:rsidRDefault="004A13C9" w:rsidP="00A8303E">
            <w:pPr>
              <w:pStyle w:val="NoSpacing"/>
              <w:jc w:val="center"/>
              <w:rPr>
                <w:b/>
                <w:color w:val="FF0000"/>
              </w:rPr>
            </w:pPr>
            <w:r w:rsidRPr="00A8303E">
              <w:rPr>
                <w:b/>
                <w:color w:val="FF0000"/>
              </w:rPr>
              <w:t>24.11.</w:t>
            </w:r>
          </w:p>
          <w:p w:rsidR="004A13C9" w:rsidRPr="00A8303E" w:rsidRDefault="004A13C9" w:rsidP="00A8303E">
            <w:pPr>
              <w:pStyle w:val="NoSpacing"/>
              <w:jc w:val="center"/>
              <w:rPr>
                <w:b/>
                <w:color w:val="FF0000"/>
              </w:rPr>
            </w:pPr>
            <w:r w:rsidRPr="00A8303E">
              <w:rPr>
                <w:b/>
                <w:color w:val="FF0000"/>
              </w:rPr>
              <w:t>petak</w:t>
            </w:r>
          </w:p>
        </w:tc>
        <w:tc>
          <w:tcPr>
            <w:tcW w:w="7506" w:type="dxa"/>
          </w:tcPr>
          <w:p w:rsidR="004A13C9" w:rsidRDefault="004A13C9" w:rsidP="009338FD">
            <w:pPr>
              <w:pStyle w:val="NoSpacing"/>
              <w:jc w:val="both"/>
              <w:rPr>
                <w:sz w:val="4"/>
                <w:szCs w:val="4"/>
              </w:rPr>
            </w:pPr>
            <w:r w:rsidRPr="00351F1A">
              <w:t xml:space="preserve">Polazak grupe u 5,00 sati </w:t>
            </w:r>
            <w:r w:rsidR="00733A5F">
              <w:t>iz</w:t>
            </w:r>
            <w:r w:rsidRPr="00351F1A">
              <w:t xml:space="preserve"> Sukoišanske ulice. Vožnja autocestom prema Sloveniji i Austriji. Dolazak u </w:t>
            </w:r>
            <w:r w:rsidR="007765EB">
              <w:rPr>
                <w:b/>
                <w:i/>
              </w:rPr>
              <w:t>Klagenfurt</w:t>
            </w:r>
            <w:r w:rsidR="00154F77">
              <w:t xml:space="preserve">, </w:t>
            </w:r>
            <w:r w:rsidR="003E163D">
              <w:t xml:space="preserve">glavnog grada </w:t>
            </w:r>
            <w:r w:rsidR="00591BA9">
              <w:t xml:space="preserve">austrijske pokrajine </w:t>
            </w:r>
            <w:r w:rsidR="003E163D">
              <w:t>Koruške</w:t>
            </w:r>
            <w:r w:rsidR="00154F77">
              <w:t>.</w:t>
            </w:r>
            <w:r w:rsidRPr="00351F1A">
              <w:t xml:space="preserve"> </w:t>
            </w:r>
            <w:r w:rsidR="00591BA9">
              <w:t xml:space="preserve">Grad se smjestio uz jezero Wörthersee koje se još naziva i austrijskim morem. </w:t>
            </w:r>
            <w:r w:rsidR="00154F77">
              <w:t>Po dolasku šetnja</w:t>
            </w:r>
            <w:r w:rsidRPr="00351F1A">
              <w:t xml:space="preserve"> </w:t>
            </w:r>
            <w:r w:rsidR="00AF6C42" w:rsidRPr="00351F1A">
              <w:t xml:space="preserve">okićenim ulicama </w:t>
            </w:r>
            <w:r w:rsidR="00AF6C42">
              <w:t>do gradskog trga. Slobodno vrijeme za</w:t>
            </w:r>
            <w:r w:rsidRPr="00351F1A">
              <w:t xml:space="preserve"> posjet </w:t>
            </w:r>
            <w:r w:rsidR="00AF6C42">
              <w:t xml:space="preserve">adventskim štandovima na kojima </w:t>
            </w:r>
            <w:r w:rsidR="009C7DDB">
              <w:t xml:space="preserve">se nude različiti božićni ukrasi i suveniri, te prigodna hrana i piće. </w:t>
            </w:r>
            <w:r w:rsidR="009338FD">
              <w:t xml:space="preserve">Nastavak vožnje </w:t>
            </w:r>
            <w:r w:rsidRPr="00351F1A">
              <w:t xml:space="preserve">prema </w:t>
            </w:r>
            <w:r>
              <w:rPr>
                <w:b/>
                <w:i/>
              </w:rPr>
              <w:t>Linz</w:t>
            </w:r>
            <w:r w:rsidRPr="00351F1A">
              <w:rPr>
                <w:b/>
                <w:i/>
              </w:rPr>
              <w:t>u</w:t>
            </w:r>
            <w:r w:rsidRPr="00351F1A">
              <w:t xml:space="preserve">. </w:t>
            </w:r>
            <w:r w:rsidR="00A64C7C">
              <w:t>Prijava i s</w:t>
            </w:r>
            <w:r w:rsidRPr="00351F1A">
              <w:t>mještaj u hotel. Po želji grupe odlazak u večernju šetnju gradom u pratnji voditelja putovanja. Povratak u hotel. Noćenje.</w:t>
            </w:r>
          </w:p>
          <w:p w:rsidR="0003019E" w:rsidRPr="0003019E" w:rsidRDefault="0003019E" w:rsidP="009338FD">
            <w:pPr>
              <w:pStyle w:val="NoSpacing"/>
              <w:jc w:val="both"/>
              <w:rPr>
                <w:sz w:val="4"/>
                <w:szCs w:val="4"/>
              </w:rPr>
            </w:pPr>
          </w:p>
        </w:tc>
        <w:bookmarkStart w:id="0" w:name="_GoBack"/>
        <w:bookmarkEnd w:id="0"/>
      </w:tr>
      <w:tr w:rsidR="004A13C9" w:rsidTr="0003019E">
        <w:tc>
          <w:tcPr>
            <w:tcW w:w="1134" w:type="dxa"/>
          </w:tcPr>
          <w:p w:rsidR="004A13C9" w:rsidRPr="00A8303E" w:rsidRDefault="004A13C9" w:rsidP="00A8303E">
            <w:pPr>
              <w:pStyle w:val="NoSpacing"/>
              <w:jc w:val="center"/>
              <w:rPr>
                <w:b/>
                <w:color w:val="FF0000"/>
              </w:rPr>
            </w:pPr>
            <w:r w:rsidRPr="00A8303E">
              <w:rPr>
                <w:b/>
                <w:color w:val="FF0000"/>
              </w:rPr>
              <w:t>25.11.</w:t>
            </w:r>
          </w:p>
          <w:p w:rsidR="004A13C9" w:rsidRPr="00A8303E" w:rsidRDefault="004A13C9" w:rsidP="00A8303E">
            <w:pPr>
              <w:pStyle w:val="NoSpacing"/>
              <w:jc w:val="center"/>
              <w:rPr>
                <w:b/>
                <w:color w:val="FF0000"/>
              </w:rPr>
            </w:pPr>
            <w:r w:rsidRPr="00A8303E">
              <w:rPr>
                <w:b/>
                <w:color w:val="FF0000"/>
              </w:rPr>
              <w:t>subota</w:t>
            </w:r>
          </w:p>
        </w:tc>
        <w:tc>
          <w:tcPr>
            <w:tcW w:w="7506" w:type="dxa"/>
          </w:tcPr>
          <w:p w:rsidR="004A13C9" w:rsidRDefault="004A13C9" w:rsidP="004A13C9">
            <w:pPr>
              <w:pStyle w:val="NoSpacing"/>
              <w:jc w:val="both"/>
              <w:rPr>
                <w:sz w:val="4"/>
                <w:szCs w:val="4"/>
              </w:rPr>
            </w:pPr>
            <w:r>
              <w:t xml:space="preserve">Doručak. Ukrcaj u autobus i vožnja </w:t>
            </w:r>
            <w:r w:rsidRPr="00351F1A">
              <w:t xml:space="preserve">do aristokratskog lječilišta i ljetovališta </w:t>
            </w:r>
            <w:r w:rsidRPr="00351F1A">
              <w:rPr>
                <w:b/>
                <w:i/>
              </w:rPr>
              <w:t>Bad Ischla</w:t>
            </w:r>
            <w:r w:rsidRPr="00351F1A">
              <w:t xml:space="preserve">, nekadašnje ljetne rezidencije cara Franje Josipa i carice Sissi. </w:t>
            </w:r>
            <w:r w:rsidRPr="0087228C">
              <w:t>Šetnja starom gradskom jezgrom u kojoj se nalazi najslavnija slastičarnica Austrije “</w:t>
            </w:r>
            <w:r w:rsidRPr="00D97E1A">
              <w:rPr>
                <w:i/>
              </w:rPr>
              <w:t>Zauner</w:t>
            </w:r>
            <w:r w:rsidRPr="0087228C">
              <w:t>” poznata po išlerima, kolačima koji su dobili ime po Bad Ischlu.</w:t>
            </w:r>
            <w:r w:rsidRPr="00351F1A">
              <w:t xml:space="preserve"> </w:t>
            </w:r>
            <w:r w:rsidR="009C7DDB">
              <w:t xml:space="preserve"> S</w:t>
            </w:r>
            <w:r w:rsidRPr="00351F1A">
              <w:t>lobodno vrijeme za osobne programe.</w:t>
            </w:r>
            <w:r>
              <w:t xml:space="preserve"> </w:t>
            </w:r>
            <w:r w:rsidR="00A8303E">
              <w:t xml:space="preserve">Nastavak vožnje do </w:t>
            </w:r>
            <w:r w:rsidR="00A8303E" w:rsidRPr="009C7DDB">
              <w:rPr>
                <w:b/>
                <w:i/>
              </w:rPr>
              <w:t>Salzburga</w:t>
            </w:r>
            <w:r w:rsidR="00A8303E">
              <w:t xml:space="preserve">. </w:t>
            </w:r>
            <w:r w:rsidR="00A8303E" w:rsidRPr="00E13932">
              <w:t>Grad Salzburg je dobio</w:t>
            </w:r>
            <w:r w:rsidR="00A8303E">
              <w:t xml:space="preserve"> ime po okolnim rudnicima soli, a </w:t>
            </w:r>
            <w:r w:rsidR="00A8303E" w:rsidRPr="00E13932">
              <w:t xml:space="preserve"> poznat </w:t>
            </w:r>
            <w:r w:rsidR="00A8303E">
              <w:t xml:space="preserve">je </w:t>
            </w:r>
            <w:r w:rsidR="00A8303E" w:rsidRPr="00E13932">
              <w:t xml:space="preserve">po prekrasnoj baroknoj arhitekturi te je zbog njene očuvanosti uvršten na UNESCO-vu listu zaštićene svjetske baštine. U Salzburgu je rođen </w:t>
            </w:r>
            <w:r w:rsidR="00A8303E" w:rsidRPr="00E13932">
              <w:rPr>
                <w:i/>
              </w:rPr>
              <w:t>W. Amadeus Mozart</w:t>
            </w:r>
            <w:r w:rsidR="00A8303E" w:rsidRPr="00E13932">
              <w:t xml:space="preserve">, jedan od najgenijalnijih skladatelja u povijesti glazbe. Pješački razgled u pratnji voditelja putovanja: </w:t>
            </w:r>
            <w:r w:rsidR="00A8303E" w:rsidRPr="00E13932">
              <w:rPr>
                <w:i/>
              </w:rPr>
              <w:t>Katedrala</w:t>
            </w:r>
            <w:r w:rsidR="00A8303E" w:rsidRPr="00E13932">
              <w:t xml:space="preserve">, </w:t>
            </w:r>
            <w:r w:rsidR="00A8303E" w:rsidRPr="00E13932">
              <w:rPr>
                <w:i/>
              </w:rPr>
              <w:t>dvorac Mirabell</w:t>
            </w:r>
            <w:r w:rsidR="00A8303E" w:rsidRPr="00E13932">
              <w:t xml:space="preserve">, </w:t>
            </w:r>
            <w:r w:rsidR="00A8303E" w:rsidRPr="00E13932">
              <w:rPr>
                <w:i/>
              </w:rPr>
              <w:t>stara gradska vijećnica</w:t>
            </w:r>
            <w:r w:rsidR="00A8303E" w:rsidRPr="00E13932">
              <w:t xml:space="preserve">, </w:t>
            </w:r>
            <w:r w:rsidR="00A8303E" w:rsidRPr="00E13932">
              <w:rPr>
                <w:i/>
              </w:rPr>
              <w:t>Mozartova</w:t>
            </w:r>
            <w:r w:rsidR="00A8303E" w:rsidRPr="00E13932">
              <w:t xml:space="preserve"> </w:t>
            </w:r>
            <w:r w:rsidR="00A8303E" w:rsidRPr="00E13932">
              <w:rPr>
                <w:i/>
              </w:rPr>
              <w:t>rodna</w:t>
            </w:r>
            <w:r w:rsidR="00A8303E" w:rsidRPr="00E13932">
              <w:t xml:space="preserve"> </w:t>
            </w:r>
            <w:r w:rsidR="00A8303E" w:rsidRPr="00E13932">
              <w:rPr>
                <w:i/>
              </w:rPr>
              <w:t>kuća</w:t>
            </w:r>
            <w:r w:rsidR="00A8303E" w:rsidRPr="00E13932">
              <w:t xml:space="preserve">, </w:t>
            </w:r>
            <w:r w:rsidR="00A8303E" w:rsidRPr="00E13932">
              <w:rPr>
                <w:i/>
              </w:rPr>
              <w:t>gradska vijećnica, franjevačka crkva,</w:t>
            </w:r>
            <w:r w:rsidR="00A8303E" w:rsidRPr="00E13932">
              <w:t xml:space="preserve">… Odlazak na </w:t>
            </w:r>
            <w:r w:rsidR="00A8303E" w:rsidRPr="00E13932">
              <w:rPr>
                <w:i/>
              </w:rPr>
              <w:t>Božićni sajam</w:t>
            </w:r>
            <w:r w:rsidR="00A8303E" w:rsidRPr="00E13932">
              <w:t xml:space="preserve"> u Salzburgu koji jedan od najstarijih sajmova u Europi. Više od 200 osvijetljenih božićnih drvca i bezbroj lampica stvaraju čaroban ugođaj u gradu. Slobodno vrijeme za posjet štandovima gdje vas očekuju austrijski kulinarski specijaliteti.</w:t>
            </w:r>
            <w:r w:rsidR="00A8303E">
              <w:t xml:space="preserve"> Povratak u hotel. Noćenje.</w:t>
            </w:r>
          </w:p>
          <w:p w:rsidR="0003019E" w:rsidRPr="0003019E" w:rsidRDefault="0003019E" w:rsidP="004A13C9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4A13C9" w:rsidTr="0003019E">
        <w:tc>
          <w:tcPr>
            <w:tcW w:w="1134" w:type="dxa"/>
          </w:tcPr>
          <w:p w:rsidR="004A13C9" w:rsidRPr="00A8303E" w:rsidRDefault="004A13C9" w:rsidP="00A8303E">
            <w:pPr>
              <w:pStyle w:val="NoSpacing"/>
              <w:jc w:val="center"/>
              <w:rPr>
                <w:b/>
                <w:color w:val="FF0000"/>
              </w:rPr>
            </w:pPr>
            <w:r w:rsidRPr="00A8303E">
              <w:rPr>
                <w:b/>
                <w:color w:val="FF0000"/>
              </w:rPr>
              <w:t>26.11.</w:t>
            </w:r>
          </w:p>
          <w:p w:rsidR="004A13C9" w:rsidRPr="00A8303E" w:rsidRDefault="004A13C9" w:rsidP="00A8303E">
            <w:pPr>
              <w:pStyle w:val="NoSpacing"/>
              <w:jc w:val="center"/>
              <w:rPr>
                <w:b/>
                <w:color w:val="FF0000"/>
              </w:rPr>
            </w:pPr>
            <w:r w:rsidRPr="00A8303E">
              <w:rPr>
                <w:b/>
                <w:color w:val="FF0000"/>
              </w:rPr>
              <w:t>nedjelja</w:t>
            </w:r>
          </w:p>
        </w:tc>
        <w:tc>
          <w:tcPr>
            <w:tcW w:w="7506" w:type="dxa"/>
          </w:tcPr>
          <w:p w:rsidR="004A13C9" w:rsidRDefault="00A8303E" w:rsidP="00A8303E">
            <w:pPr>
              <w:pStyle w:val="NoSpacing"/>
              <w:jc w:val="both"/>
              <w:rPr>
                <w:sz w:val="4"/>
                <w:szCs w:val="4"/>
              </w:rPr>
            </w:pPr>
            <w:r w:rsidRPr="00E13932">
              <w:t xml:space="preserve">Doručak. Odjava iz hotela. Ukrcaj u autobus i polazak prema „božićnom gradu“ </w:t>
            </w:r>
            <w:r w:rsidRPr="00E13932">
              <w:rPr>
                <w:b/>
                <w:i/>
              </w:rPr>
              <w:t>Steyr-u</w:t>
            </w:r>
            <w:r w:rsidRPr="00E13932">
              <w:t xml:space="preserve">. Ovaj prekrasni povijesni grad čuven je po </w:t>
            </w:r>
            <w:r w:rsidRPr="00E13932">
              <w:rPr>
                <w:i/>
              </w:rPr>
              <w:t>Božićnoj pošti</w:t>
            </w:r>
            <w:r w:rsidRPr="00E13932">
              <w:t xml:space="preserve"> i jedinstvenom poštanskom uredu iz kojeg se šalju posebne božićne čestitke, hodočasničkoj crkvi Malog Isusa</w:t>
            </w:r>
            <w:r>
              <w:t xml:space="preserve"> i mehaničkim jaslica</w:t>
            </w:r>
            <w:r w:rsidRPr="00E13932">
              <w:t xml:space="preserve">ma s oko 300 figurica. Slobodno vrijeme za posjet adventskom sajmu. Nastavak vožnje do </w:t>
            </w:r>
            <w:r w:rsidRPr="003817EC">
              <w:rPr>
                <w:b/>
                <w:i/>
              </w:rPr>
              <w:t>Graza</w:t>
            </w:r>
            <w:r w:rsidRPr="00E13932">
              <w:t xml:space="preserve"> te kraće slobodno vrijeme za obilazak adventskog sajma. Polazak prema Sloveniji i Hrvatskoj uz kraća stajanja na putu za odmor. Dolazak u Split u večernjim satima.</w:t>
            </w:r>
          </w:p>
          <w:p w:rsidR="0003019E" w:rsidRPr="0003019E" w:rsidRDefault="0003019E" w:rsidP="00A8303E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3C2A26" w:rsidRDefault="003C2A26" w:rsidP="00A8303E">
      <w:pPr>
        <w:tabs>
          <w:tab w:val="left" w:pos="3083"/>
        </w:tabs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p w:rsidR="00A8303E" w:rsidRPr="00CB32D2" w:rsidRDefault="00A8303E" w:rsidP="00A8303E">
      <w:pPr>
        <w:tabs>
          <w:tab w:val="left" w:pos="3083"/>
        </w:tabs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CB32D2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5"/>
      </w:tblGrid>
      <w:tr w:rsidR="00A8303E" w:rsidTr="00DE64D8">
        <w:tc>
          <w:tcPr>
            <w:tcW w:w="4445" w:type="dxa"/>
          </w:tcPr>
          <w:p w:rsidR="00A8303E" w:rsidRPr="00E13932" w:rsidRDefault="00A8303E" w:rsidP="003B5D0C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E13932">
              <w:rPr>
                <w:b/>
                <w:sz w:val="20"/>
                <w:szCs w:val="20"/>
              </w:rPr>
              <w:t xml:space="preserve">Uplata rezervacije: </w:t>
            </w:r>
            <w:r>
              <w:rPr>
                <w:b/>
                <w:sz w:val="20"/>
                <w:szCs w:val="20"/>
              </w:rPr>
              <w:t>3</w:t>
            </w:r>
            <w:r w:rsidRPr="00E13932">
              <w:rPr>
                <w:b/>
                <w:sz w:val="20"/>
                <w:szCs w:val="20"/>
              </w:rPr>
              <w:t xml:space="preserve">0,00 </w:t>
            </w:r>
            <w:r w:rsidR="003B5D0C">
              <w:rPr>
                <w:b/>
                <w:sz w:val="20"/>
                <w:szCs w:val="20"/>
              </w:rPr>
              <w:t>eur</w:t>
            </w:r>
            <w:r>
              <w:rPr>
                <w:b/>
                <w:sz w:val="20"/>
                <w:szCs w:val="20"/>
              </w:rPr>
              <w:t xml:space="preserve">/226,04 </w:t>
            </w:r>
            <w:r w:rsidRPr="00E13932">
              <w:rPr>
                <w:b/>
                <w:sz w:val="20"/>
                <w:szCs w:val="20"/>
              </w:rPr>
              <w:t xml:space="preserve">kuna </w:t>
            </w:r>
          </w:p>
        </w:tc>
        <w:tc>
          <w:tcPr>
            <w:tcW w:w="4445" w:type="dxa"/>
          </w:tcPr>
          <w:p w:rsidR="00A8303E" w:rsidRPr="00CB32D2" w:rsidRDefault="00A8303E" w:rsidP="003C2A26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>4</w:t>
            </w:r>
            <w:r w:rsidR="003C2A26">
              <w:rPr>
                <w:sz w:val="20"/>
                <w:szCs w:val="20"/>
              </w:rPr>
              <w:t>0 - 44</w:t>
            </w:r>
            <w:r w:rsidRPr="00CB32D2">
              <w:rPr>
                <w:sz w:val="20"/>
                <w:szCs w:val="20"/>
              </w:rPr>
              <w:t xml:space="preserve"> putnika – </w:t>
            </w:r>
            <w:r w:rsidR="003C2A26" w:rsidRPr="008841E1">
              <w:rPr>
                <w:b/>
                <w:color w:val="FF0000"/>
                <w:sz w:val="20"/>
                <w:szCs w:val="20"/>
              </w:rPr>
              <w:t>309</w:t>
            </w:r>
            <w:r w:rsidRPr="008841E1">
              <w:rPr>
                <w:b/>
                <w:color w:val="FF0000"/>
                <w:sz w:val="20"/>
                <w:szCs w:val="20"/>
              </w:rPr>
              <w:t xml:space="preserve">,00 </w:t>
            </w:r>
            <w:r w:rsidR="003C2A26" w:rsidRPr="008841E1">
              <w:rPr>
                <w:b/>
                <w:color w:val="FF0000"/>
                <w:sz w:val="20"/>
                <w:szCs w:val="20"/>
              </w:rPr>
              <w:t>eur</w:t>
            </w:r>
            <w:r w:rsidR="003C2A26">
              <w:rPr>
                <w:b/>
                <w:color w:val="FF0000"/>
                <w:sz w:val="20"/>
                <w:szCs w:val="20"/>
              </w:rPr>
              <w:t xml:space="preserve">/ </w:t>
            </w:r>
            <w:r w:rsidR="003C2A26" w:rsidRPr="008841E1">
              <w:rPr>
                <w:color w:val="1F497D" w:themeColor="text2"/>
                <w:sz w:val="20"/>
                <w:szCs w:val="20"/>
              </w:rPr>
              <w:t>2.328,16 kn</w:t>
            </w:r>
          </w:p>
        </w:tc>
      </w:tr>
      <w:tr w:rsidR="00A8303E" w:rsidTr="00DE64D8">
        <w:tc>
          <w:tcPr>
            <w:tcW w:w="4445" w:type="dxa"/>
          </w:tcPr>
          <w:p w:rsidR="00A8303E" w:rsidRPr="00CB32D2" w:rsidRDefault="003B5D0C" w:rsidP="003B5D0C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Nadoplata za 1/1 sobu: 70,00 eur</w:t>
            </w:r>
          </w:p>
        </w:tc>
        <w:tc>
          <w:tcPr>
            <w:tcW w:w="4445" w:type="dxa"/>
          </w:tcPr>
          <w:p w:rsidR="00A8303E" w:rsidRPr="00CB32D2" w:rsidRDefault="003C2A26" w:rsidP="003C2A2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35 - 39</w:t>
            </w:r>
            <w:r w:rsidR="00A8303E" w:rsidRPr="00CB32D2">
              <w:rPr>
                <w:sz w:val="20"/>
                <w:szCs w:val="20"/>
              </w:rPr>
              <w:t xml:space="preserve"> putnika – </w:t>
            </w:r>
            <w:r w:rsidRPr="008841E1">
              <w:rPr>
                <w:b/>
                <w:color w:val="FF0000"/>
                <w:sz w:val="20"/>
                <w:szCs w:val="20"/>
              </w:rPr>
              <w:t>329,0</w:t>
            </w:r>
            <w:r w:rsidR="00A8303E" w:rsidRPr="008841E1">
              <w:rPr>
                <w:b/>
                <w:color w:val="FF0000"/>
                <w:sz w:val="20"/>
                <w:szCs w:val="20"/>
              </w:rPr>
              <w:t xml:space="preserve">0 </w:t>
            </w:r>
            <w:r w:rsidRPr="008841E1">
              <w:rPr>
                <w:b/>
                <w:color w:val="FF0000"/>
                <w:sz w:val="20"/>
                <w:szCs w:val="20"/>
              </w:rPr>
              <w:t>eur</w:t>
            </w:r>
            <w:r>
              <w:rPr>
                <w:b/>
                <w:color w:val="FF0000"/>
                <w:sz w:val="20"/>
                <w:szCs w:val="20"/>
              </w:rPr>
              <w:t xml:space="preserve">/ </w:t>
            </w:r>
            <w:r>
              <w:rPr>
                <w:color w:val="002060"/>
                <w:sz w:val="20"/>
                <w:szCs w:val="20"/>
              </w:rPr>
              <w:t>2.478,85 kn</w:t>
            </w:r>
          </w:p>
        </w:tc>
      </w:tr>
      <w:tr w:rsidR="00A8303E" w:rsidTr="00DE64D8">
        <w:tc>
          <w:tcPr>
            <w:tcW w:w="4445" w:type="dxa"/>
          </w:tcPr>
          <w:p w:rsidR="00A8303E" w:rsidRPr="00CB32D2" w:rsidRDefault="00A8303E" w:rsidP="00DE64D8">
            <w:pPr>
              <w:pStyle w:val="NoSpacing"/>
              <w:jc w:val="center"/>
              <w:rPr>
                <w:sz w:val="20"/>
                <w:szCs w:val="20"/>
              </w:rPr>
            </w:pPr>
            <w:r w:rsidRPr="00CB32D2">
              <w:rPr>
                <w:sz w:val="20"/>
                <w:szCs w:val="20"/>
              </w:rPr>
              <w:t>Mogućnost obročne otplate</w:t>
            </w:r>
          </w:p>
        </w:tc>
        <w:tc>
          <w:tcPr>
            <w:tcW w:w="4445" w:type="dxa"/>
          </w:tcPr>
          <w:p w:rsidR="00A8303E" w:rsidRDefault="009C7DDB" w:rsidP="003C2A26">
            <w:pPr>
              <w:pStyle w:val="NoSpacing"/>
              <w:jc w:val="center"/>
              <w:rPr>
                <w:color w:val="002060"/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30 - </w:t>
            </w:r>
            <w:r w:rsidR="00A8303E" w:rsidRPr="00CB32D2">
              <w:rPr>
                <w:sz w:val="20"/>
                <w:szCs w:val="20"/>
              </w:rPr>
              <w:t>3</w:t>
            </w:r>
            <w:r w:rsidR="003C2A26">
              <w:rPr>
                <w:sz w:val="20"/>
                <w:szCs w:val="20"/>
              </w:rPr>
              <w:t>4</w:t>
            </w:r>
            <w:r w:rsidR="00A8303E" w:rsidRPr="00CB32D2">
              <w:rPr>
                <w:sz w:val="20"/>
                <w:szCs w:val="20"/>
              </w:rPr>
              <w:t xml:space="preserve"> putnika </w:t>
            </w:r>
            <w:r w:rsidR="009338FD">
              <w:rPr>
                <w:sz w:val="20"/>
                <w:szCs w:val="20"/>
              </w:rPr>
              <w:t xml:space="preserve">- </w:t>
            </w:r>
            <w:r w:rsidR="003C2A26" w:rsidRPr="008841E1">
              <w:rPr>
                <w:b/>
                <w:color w:val="FF0000"/>
                <w:sz w:val="20"/>
                <w:szCs w:val="20"/>
              </w:rPr>
              <w:t>349</w:t>
            </w:r>
            <w:r w:rsidR="00A8303E" w:rsidRPr="008841E1">
              <w:rPr>
                <w:b/>
                <w:color w:val="FF0000"/>
                <w:sz w:val="20"/>
                <w:szCs w:val="20"/>
              </w:rPr>
              <w:t xml:space="preserve">,00 </w:t>
            </w:r>
            <w:r w:rsidR="003C2A26" w:rsidRPr="008841E1">
              <w:rPr>
                <w:b/>
                <w:color w:val="FF0000"/>
                <w:sz w:val="20"/>
                <w:szCs w:val="20"/>
              </w:rPr>
              <w:t>eur</w:t>
            </w:r>
            <w:r w:rsidR="003C2A26">
              <w:rPr>
                <w:b/>
                <w:color w:val="FF0000"/>
                <w:sz w:val="20"/>
                <w:szCs w:val="20"/>
              </w:rPr>
              <w:t>/</w:t>
            </w:r>
            <w:r w:rsidR="00A8303E">
              <w:rPr>
                <w:color w:val="FF0000"/>
                <w:sz w:val="20"/>
                <w:szCs w:val="20"/>
              </w:rPr>
              <w:t xml:space="preserve"> </w:t>
            </w:r>
            <w:r w:rsidR="00A8303E" w:rsidRPr="00CB32D2">
              <w:rPr>
                <w:color w:val="002060"/>
                <w:sz w:val="20"/>
                <w:szCs w:val="20"/>
              </w:rPr>
              <w:t>2</w:t>
            </w:r>
            <w:r w:rsidR="003C2A26">
              <w:rPr>
                <w:color w:val="002060"/>
                <w:sz w:val="20"/>
                <w:szCs w:val="20"/>
              </w:rPr>
              <w:t>.629,54 kn</w:t>
            </w:r>
          </w:p>
          <w:p w:rsidR="003C2A26" w:rsidRPr="003C2A26" w:rsidRDefault="003C2A26" w:rsidP="003C2A26">
            <w:pPr>
              <w:pStyle w:val="NoSpacing"/>
              <w:jc w:val="center"/>
              <w:rPr>
                <w:sz w:val="4"/>
                <w:szCs w:val="4"/>
              </w:rPr>
            </w:pPr>
          </w:p>
        </w:tc>
      </w:tr>
    </w:tbl>
    <w:p w:rsidR="00BF66B9" w:rsidRDefault="00BF66B9" w:rsidP="003C2A26">
      <w:pPr>
        <w:pStyle w:val="NoSpacing"/>
        <w:jc w:val="both"/>
        <w:rPr>
          <w:rFonts w:ascii="Times New Roman" w:hAnsi="Times New Roman"/>
          <w:b/>
          <w:sz w:val="4"/>
          <w:szCs w:val="4"/>
        </w:rPr>
      </w:pPr>
    </w:p>
    <w:p w:rsidR="00BF66B9" w:rsidRDefault="00BF66B9" w:rsidP="003C2A26">
      <w:pPr>
        <w:pStyle w:val="NoSpacing"/>
        <w:jc w:val="both"/>
        <w:rPr>
          <w:rFonts w:ascii="Times New Roman" w:hAnsi="Times New Roman"/>
          <w:b/>
        </w:rPr>
      </w:pPr>
    </w:p>
    <w:p w:rsidR="004A13C9" w:rsidRDefault="003C2A26" w:rsidP="009338FD">
      <w:pPr>
        <w:pStyle w:val="NoSpacing"/>
        <w:ind w:left="142"/>
        <w:jc w:val="both"/>
        <w:rPr>
          <w:rFonts w:ascii="Times New Roman" w:eastAsiaTheme="minorHAnsi" w:hAnsi="Times New Roman" w:cstheme="minorBidi"/>
        </w:rPr>
      </w:pPr>
      <w:r w:rsidRPr="003C2A26">
        <w:rPr>
          <w:rFonts w:ascii="Times New Roman" w:hAnsi="Times New Roman"/>
          <w:b/>
        </w:rPr>
        <w:t>Program uključuje</w:t>
      </w:r>
      <w:r w:rsidR="009C7DDB">
        <w:rPr>
          <w:rFonts w:ascii="Times New Roman" w:hAnsi="Times New Roman"/>
        </w:rPr>
        <w:t xml:space="preserve">: </w:t>
      </w:r>
      <w:r w:rsidRPr="00D66003">
        <w:rPr>
          <w:rFonts w:ascii="Times New Roman" w:eastAsiaTheme="minorHAnsi" w:hAnsi="Times New Roman" w:cstheme="minorBidi"/>
        </w:rPr>
        <w:t xml:space="preserve">prijevoz autobusom turističke klase na navedenim relacijama, smještaj u hotelu </w:t>
      </w:r>
      <w:r w:rsidR="002360D5">
        <w:rPr>
          <w:rFonts w:ascii="Times New Roman" w:eastAsiaTheme="minorHAnsi" w:hAnsi="Times New Roman" w:cstheme="minorBidi"/>
        </w:rPr>
        <w:t>4</w:t>
      </w:r>
      <w:r w:rsidRPr="00D66003">
        <w:rPr>
          <w:rFonts w:ascii="Times New Roman" w:eastAsiaTheme="minorHAnsi" w:hAnsi="Times New Roman" w:cstheme="minorBidi"/>
        </w:rPr>
        <w:t xml:space="preserve">* u </w:t>
      </w:r>
      <w:r w:rsidR="00BF66B9">
        <w:rPr>
          <w:rFonts w:ascii="Times New Roman" w:eastAsiaTheme="minorHAnsi" w:hAnsi="Times New Roman" w:cstheme="minorBidi"/>
        </w:rPr>
        <w:t>Linzu</w:t>
      </w:r>
      <w:r w:rsidRPr="00D66003">
        <w:rPr>
          <w:rFonts w:ascii="Times New Roman" w:eastAsiaTheme="minorHAnsi" w:hAnsi="Times New Roman" w:cstheme="minorBidi"/>
        </w:rPr>
        <w:t xml:space="preserve"> na bazi </w:t>
      </w:r>
      <w:r w:rsidR="009C7DDB">
        <w:rPr>
          <w:rFonts w:ascii="Times New Roman" w:eastAsiaTheme="minorHAnsi" w:hAnsi="Times New Roman" w:cstheme="minorBidi"/>
        </w:rPr>
        <w:t xml:space="preserve">dva </w:t>
      </w:r>
      <w:r w:rsidRPr="00D66003">
        <w:rPr>
          <w:rFonts w:ascii="Times New Roman" w:eastAsiaTheme="minorHAnsi" w:hAnsi="Times New Roman" w:cstheme="minorBidi"/>
        </w:rPr>
        <w:t>noćenja sa doručkom, boravišnu pristojbu, razglede prema programu</w:t>
      </w:r>
      <w:r>
        <w:rPr>
          <w:rFonts w:ascii="Times New Roman" w:eastAsiaTheme="minorHAnsi" w:hAnsi="Times New Roman" w:cstheme="minorBidi"/>
        </w:rPr>
        <w:t xml:space="preserve"> putovanja</w:t>
      </w:r>
      <w:r w:rsidRPr="00D66003">
        <w:rPr>
          <w:rFonts w:ascii="Times New Roman" w:eastAsiaTheme="minorHAnsi" w:hAnsi="Times New Roman" w:cstheme="minorBidi"/>
        </w:rPr>
        <w:t>, troškove autocesta i parkinga, putno zdravstveno osiguranje, osiguranje od posljedica nesretnog slučaja, jamčevinu za turistički paket aranžman, zakonom propisan PDV, voditelja putovanja i organizaciju putovanja</w:t>
      </w:r>
    </w:p>
    <w:p w:rsidR="00BF66B9" w:rsidRPr="00D66003" w:rsidRDefault="00BF66B9" w:rsidP="009338FD">
      <w:pPr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D66003">
        <w:rPr>
          <w:rFonts w:ascii="Times New Roman" w:eastAsiaTheme="minorHAnsi" w:hAnsi="Times New Roman"/>
          <w:b/>
        </w:rPr>
        <w:t>Program ne uključuje:</w:t>
      </w:r>
      <w:r w:rsidRPr="00D66003">
        <w:rPr>
          <w:rFonts w:ascii="Times New Roman" w:eastAsiaTheme="minorHAnsi" w:hAnsi="Times New Roman"/>
        </w:rPr>
        <w:t xml:space="preserve"> </w:t>
      </w:r>
      <w:r w:rsidRPr="00D66003">
        <w:rPr>
          <w:rFonts w:ascii="Times New Roman" w:eastAsiaTheme="minorHAnsi" w:hAnsi="Times New Roman" w:cstheme="minorBidi"/>
        </w:rPr>
        <w:t>ulaznice za kulturno-povijesne spomenike koji nisu uključeni planom razgleda, karte javnog gradskog prijevoza, dodatne troškove koji nisu predviđeni programom, troškove osobne prirode</w:t>
      </w:r>
      <w:r w:rsidRPr="00D66003">
        <w:rPr>
          <w:rFonts w:ascii="Times New Roman" w:eastAsiaTheme="minorHAnsi" w:hAnsi="Times New Roman"/>
        </w:rPr>
        <w:t xml:space="preserve"> </w:t>
      </w:r>
    </w:p>
    <w:p w:rsidR="00BF66B9" w:rsidRPr="009C7DDB" w:rsidRDefault="00BF66B9" w:rsidP="009338FD">
      <w:pPr>
        <w:spacing w:after="0" w:line="240" w:lineRule="auto"/>
        <w:ind w:left="142"/>
        <w:jc w:val="both"/>
        <w:rPr>
          <w:rFonts w:ascii="Times New Roman" w:eastAsiaTheme="minorHAnsi" w:hAnsi="Times New Roman"/>
        </w:rPr>
      </w:pPr>
      <w:r w:rsidRPr="009C7DDB">
        <w:rPr>
          <w:rFonts w:ascii="Times New Roman" w:eastAsiaTheme="minorHAnsi" w:hAnsi="Times New Roman"/>
          <w:b/>
        </w:rPr>
        <w:t>Preporuka</w:t>
      </w:r>
      <w:r w:rsidRPr="009C7DDB">
        <w:rPr>
          <w:rFonts w:ascii="Times New Roman" w:eastAsiaTheme="minorHAnsi" w:hAnsi="Times New Roman"/>
        </w:rPr>
        <w:t xml:space="preserve">: uplata police rizika od otkaza putovanja: 10 </w:t>
      </w:r>
      <w:r w:rsidR="003B5D0C">
        <w:rPr>
          <w:rFonts w:ascii="Times New Roman" w:eastAsiaTheme="minorHAnsi" w:hAnsi="Times New Roman"/>
        </w:rPr>
        <w:t>eur</w:t>
      </w:r>
      <w:r w:rsidRPr="009C7DDB">
        <w:rPr>
          <w:rFonts w:ascii="Times New Roman" w:eastAsiaTheme="minorHAnsi" w:hAnsi="Times New Roman"/>
        </w:rPr>
        <w:t>/75,35 kn</w:t>
      </w:r>
      <w:r w:rsidRPr="009C7DDB">
        <w:rPr>
          <w:rFonts w:ascii="Times New Roman" w:eastAsiaTheme="minorHAnsi" w:hAnsi="Times New Roman"/>
          <w:b/>
        </w:rPr>
        <w:t xml:space="preserve"> </w:t>
      </w:r>
      <w:r w:rsidRPr="009C7DDB">
        <w:rPr>
          <w:rFonts w:ascii="Times New Roman" w:eastAsiaTheme="minorHAnsi" w:hAnsi="Times New Roman"/>
        </w:rPr>
        <w:t>(plativo isključivo kod prve uplate)</w:t>
      </w:r>
    </w:p>
    <w:p w:rsidR="00BF66B9" w:rsidRDefault="00BF66B9" w:rsidP="009C7DDB">
      <w:pPr>
        <w:spacing w:after="0" w:line="240" w:lineRule="auto"/>
        <w:rPr>
          <w:rFonts w:ascii="Times New Roman" w:eastAsiaTheme="minorHAnsi" w:hAnsi="Times New Roman"/>
          <w:b/>
          <w:color w:val="1F497D" w:themeColor="text2"/>
          <w:sz w:val="20"/>
          <w:szCs w:val="20"/>
        </w:rPr>
      </w:pPr>
    </w:p>
    <w:p w:rsidR="00BF66B9" w:rsidRPr="00D66003" w:rsidRDefault="00BF66B9" w:rsidP="00BF66B9">
      <w:pPr>
        <w:spacing w:after="0" w:line="240" w:lineRule="auto"/>
        <w:ind w:left="426"/>
        <w:jc w:val="center"/>
        <w:rPr>
          <w:rFonts w:ascii="Times New Roman" w:eastAsiaTheme="minorHAnsi" w:hAnsi="Times New Roman"/>
          <w:b/>
          <w:color w:val="1F497D" w:themeColor="text2"/>
          <w:sz w:val="20"/>
          <w:szCs w:val="20"/>
        </w:rPr>
      </w:pPr>
      <w:r w:rsidRPr="00D66003">
        <w:rPr>
          <w:rFonts w:ascii="Times New Roman" w:eastAsiaTheme="minorHAnsi" w:hAnsi="Times New Roman"/>
          <w:b/>
          <w:color w:val="1F497D" w:themeColor="text2"/>
          <w:sz w:val="20"/>
          <w:szCs w:val="20"/>
        </w:rPr>
        <w:t>ZA OVO PUTOVANJE DOVOLJNA JE VAŽEĆA OSOBNA ISKAZNICA</w:t>
      </w:r>
    </w:p>
    <w:p w:rsidR="00BF66B9" w:rsidRDefault="00BF66B9" w:rsidP="003C2A26">
      <w:pPr>
        <w:pStyle w:val="NoSpacing"/>
        <w:jc w:val="both"/>
        <w:rPr>
          <w:rFonts w:ascii="Times New Roman" w:hAnsi="Times New Roman"/>
        </w:rPr>
      </w:pPr>
    </w:p>
    <w:sectPr w:rsidR="00BF66B9" w:rsidSect="00895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27" w:right="85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19E" w:rsidRDefault="0003019E" w:rsidP="005431DC">
      <w:pPr>
        <w:spacing w:after="0" w:line="240" w:lineRule="auto"/>
      </w:pPr>
      <w:r>
        <w:separator/>
      </w:r>
    </w:p>
  </w:endnote>
  <w:endnote w:type="continuationSeparator" w:id="0">
    <w:p w:rsidR="0003019E" w:rsidRDefault="0003019E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24" w:rsidRDefault="002667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9E" w:rsidRDefault="00415C5B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8240" fillcolor="red" strokeweight=".5pt">
          <v:shadow color="#868686"/>
          <v:textpath style="font-family:&quot;Arial Black&quot;;v-text-kern:t" trim="t" fitpath="t" string="PUTOKAZI"/>
        </v:shape>
      </w:pict>
    </w:r>
    <w:r w:rsidR="0003019E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03019E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03019E" w:rsidRPr="0001613C">
      <w:rPr>
        <w:color w:val="FF0000"/>
        <w:sz w:val="24"/>
        <w:szCs w:val="24"/>
      </w:rPr>
      <w:t xml:space="preserve"> d.o.o.</w:t>
    </w:r>
    <w:r w:rsidR="0003019E" w:rsidRPr="00AB1513">
      <w:rPr>
        <w:sz w:val="24"/>
        <w:szCs w:val="24"/>
      </w:rPr>
      <w:t xml:space="preserve"> </w:t>
    </w:r>
    <w:r w:rsidR="0003019E"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="0003019E" w:rsidRPr="00D62C5E">
      <w:rPr>
        <w:rFonts w:ascii="Times New Roman" w:hAnsi="Times New Roman"/>
        <w:i/>
      </w:rPr>
      <w:t xml:space="preserve"> </w:t>
    </w:r>
    <w:r w:rsidR="0003019E">
      <w:rPr>
        <w:rFonts w:ascii="Times New Roman" w:hAnsi="Times New Roman"/>
      </w:rPr>
      <w:t>sati</w:t>
    </w:r>
    <w:r w:rsidR="0003019E" w:rsidRPr="00D62C5E">
      <w:rPr>
        <w:rFonts w:ascii="Times New Roman" w:hAnsi="Times New Roman"/>
      </w:rPr>
      <w:t xml:space="preserve"> </w:t>
    </w:r>
  </w:p>
  <w:p w:rsidR="0003019E" w:rsidRPr="00D62C5E" w:rsidRDefault="0003019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03019E" w:rsidRDefault="0003019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03019E" w:rsidRPr="00D62C5E" w:rsidRDefault="0003019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03019E" w:rsidRDefault="0003019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03019E" w:rsidRPr="002B730E" w:rsidRDefault="0003019E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24" w:rsidRDefault="002667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19E" w:rsidRDefault="0003019E" w:rsidP="005431DC">
      <w:pPr>
        <w:spacing w:after="0" w:line="240" w:lineRule="auto"/>
      </w:pPr>
      <w:r>
        <w:separator/>
      </w:r>
    </w:p>
  </w:footnote>
  <w:footnote w:type="continuationSeparator" w:id="0">
    <w:p w:rsidR="0003019E" w:rsidRDefault="0003019E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24" w:rsidRDefault="002667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19E" w:rsidRDefault="00060296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  <w:r>
      <w:rPr>
        <w:rFonts w:ascii="Times New Roman" w:hAnsi="Times New Roman"/>
        <w:b/>
        <w:i/>
        <w:noProof/>
        <w:color w:val="00B050"/>
        <w:sz w:val="32"/>
        <w:szCs w:val="32"/>
        <w:lang w:eastAsia="hr-HR"/>
      </w:rPr>
      <w:drawing>
        <wp:anchor distT="0" distB="0" distL="114300" distR="114300" simplePos="0" relativeHeight="251656192" behindDoc="0" locked="0" layoutInCell="1" allowOverlap="1" wp14:anchorId="3FEDEDF8" wp14:editId="25CF25ED">
          <wp:simplePos x="0" y="0"/>
          <wp:positionH relativeFrom="column">
            <wp:posOffset>5024344</wp:posOffset>
          </wp:positionH>
          <wp:positionV relativeFrom="paragraph">
            <wp:posOffset>-149801</wp:posOffset>
          </wp:positionV>
          <wp:extent cx="654050" cy="655955"/>
          <wp:effectExtent l="19050" t="0" r="0" b="0"/>
          <wp:wrapNone/>
          <wp:docPr id="10" name="Picture 10" descr="http://www.picgifs.com/graphics/c/christmas-advent/graphics-christmas-advent-85827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icgifs.com/graphics/c/christmas-advent/graphics-christmas-advent-858274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55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A13C9">
      <w:rPr>
        <w:rFonts w:ascii="Times New Roman" w:hAnsi="Times New Roman"/>
        <w:b/>
        <w:i/>
        <w:noProof/>
        <w:color w:val="00B050"/>
        <w:sz w:val="32"/>
        <w:szCs w:val="32"/>
        <w:lang w:eastAsia="hr-HR"/>
      </w:rPr>
      <w:drawing>
        <wp:anchor distT="0" distB="0" distL="114300" distR="114300" simplePos="0" relativeHeight="251657216" behindDoc="0" locked="0" layoutInCell="1" allowOverlap="1" wp14:anchorId="777C7A84" wp14:editId="7D75150F">
          <wp:simplePos x="0" y="0"/>
          <wp:positionH relativeFrom="column">
            <wp:posOffset>-1187145</wp:posOffset>
          </wp:positionH>
          <wp:positionV relativeFrom="paragraph">
            <wp:posOffset>-38970</wp:posOffset>
          </wp:positionV>
          <wp:extent cx="822422" cy="510494"/>
          <wp:effectExtent l="19050" t="0" r="0" b="0"/>
          <wp:wrapNone/>
          <wp:docPr id="9" name="Picture 9" descr="https://blog.moortaube.de/fp-content/images/advent_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blog.moortaube.de/fp-content/images/advent_4.png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422" cy="5104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15C5B">
      <w:rPr>
        <w:rFonts w:ascii="Times New Roman" w:hAnsi="Times New Roman"/>
        <w:b/>
        <w:noProof/>
        <w:color w:val="FF0000"/>
        <w:sz w:val="32"/>
        <w:szCs w:val="3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9264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03019E" w:rsidRPr="004A13C9">
      <w:rPr>
        <w:rFonts w:ascii="Times New Roman" w:hAnsi="Times New Roman"/>
        <w:b/>
        <w:i/>
        <w:color w:val="00B050"/>
        <w:sz w:val="32"/>
        <w:szCs w:val="32"/>
      </w:rPr>
      <w:t>ADVENTSKA ČAROLIJA U AUSTRIJI</w:t>
    </w:r>
  </w:p>
  <w:p w:rsidR="0003019E" w:rsidRDefault="0003019E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03019E" w:rsidRDefault="0003019E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03019E" w:rsidRDefault="0003019E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03019E" w:rsidRDefault="0003019E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03019E" w:rsidRDefault="0003019E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03019E" w:rsidRDefault="0003019E" w:rsidP="00D62C5E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03019E" w:rsidRPr="004A13C9" w:rsidRDefault="007765EB" w:rsidP="00D62C5E">
    <w:pPr>
      <w:pStyle w:val="NoSpacing"/>
      <w:jc w:val="center"/>
      <w:rPr>
        <w:rFonts w:ascii="Times New Roman" w:hAnsi="Times New Roman"/>
        <w:b/>
        <w:i/>
        <w:color w:val="FF0000"/>
      </w:rPr>
    </w:pPr>
    <w:r>
      <w:rPr>
        <w:rFonts w:ascii="Times New Roman" w:hAnsi="Times New Roman"/>
        <w:b/>
        <w:i/>
        <w:color w:val="FF0000"/>
      </w:rPr>
      <w:t>KLAGENFURT</w:t>
    </w:r>
    <w:r w:rsidR="0003019E" w:rsidRPr="004A13C9">
      <w:rPr>
        <w:rFonts w:ascii="Times New Roman" w:hAnsi="Times New Roman"/>
        <w:b/>
        <w:i/>
        <w:color w:val="FF0000"/>
      </w:rPr>
      <w:t xml:space="preserve"> – </w:t>
    </w:r>
    <w:r w:rsidR="009A606C">
      <w:rPr>
        <w:rFonts w:ascii="Times New Roman" w:hAnsi="Times New Roman"/>
        <w:b/>
        <w:i/>
        <w:color w:val="FF0000"/>
      </w:rPr>
      <w:t xml:space="preserve">LINZ - </w:t>
    </w:r>
    <w:r w:rsidR="0003019E" w:rsidRPr="004A13C9">
      <w:rPr>
        <w:rFonts w:ascii="Times New Roman" w:hAnsi="Times New Roman"/>
        <w:b/>
        <w:i/>
        <w:color w:val="FF0000"/>
      </w:rPr>
      <w:t xml:space="preserve"> BAD ISCHL</w:t>
    </w:r>
    <w:r w:rsidR="00F87EED">
      <w:rPr>
        <w:rFonts w:ascii="Times New Roman" w:hAnsi="Times New Roman"/>
        <w:b/>
        <w:i/>
        <w:color w:val="FF0000"/>
      </w:rPr>
      <w:t xml:space="preserve"> </w:t>
    </w:r>
    <w:r w:rsidR="00F87EED" w:rsidRPr="004A13C9">
      <w:rPr>
        <w:rFonts w:ascii="Times New Roman" w:hAnsi="Times New Roman"/>
        <w:b/>
        <w:i/>
        <w:color w:val="FF0000"/>
      </w:rPr>
      <w:t>–</w:t>
    </w:r>
    <w:r w:rsidR="0003019E" w:rsidRPr="004A13C9">
      <w:rPr>
        <w:rFonts w:ascii="Times New Roman" w:hAnsi="Times New Roman"/>
        <w:b/>
        <w:i/>
        <w:color w:val="FF0000"/>
      </w:rPr>
      <w:t xml:space="preserve"> </w:t>
    </w:r>
    <w:r w:rsidR="00F87EED" w:rsidRPr="004A13C9">
      <w:rPr>
        <w:rFonts w:ascii="Times New Roman" w:hAnsi="Times New Roman"/>
        <w:b/>
        <w:i/>
        <w:color w:val="FF0000"/>
      </w:rPr>
      <w:t xml:space="preserve">SALZBURG </w:t>
    </w:r>
    <w:r w:rsidR="0003019E" w:rsidRPr="004A13C9">
      <w:rPr>
        <w:rFonts w:ascii="Times New Roman" w:hAnsi="Times New Roman"/>
        <w:b/>
        <w:i/>
        <w:color w:val="FF0000"/>
      </w:rPr>
      <w:t>– STEYR - GRAZ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724" w:rsidRDefault="002667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19E"/>
    <w:rsid w:val="000306B5"/>
    <w:rsid w:val="000356E3"/>
    <w:rsid w:val="00060296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26545"/>
    <w:rsid w:val="00133045"/>
    <w:rsid w:val="00145208"/>
    <w:rsid w:val="00154F77"/>
    <w:rsid w:val="00161BC6"/>
    <w:rsid w:val="0016348A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360D5"/>
    <w:rsid w:val="00261578"/>
    <w:rsid w:val="00266343"/>
    <w:rsid w:val="00266724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17EC"/>
    <w:rsid w:val="003875F1"/>
    <w:rsid w:val="00396ABB"/>
    <w:rsid w:val="003A361D"/>
    <w:rsid w:val="003B1AF7"/>
    <w:rsid w:val="003B5D0C"/>
    <w:rsid w:val="003B7760"/>
    <w:rsid w:val="003C2A26"/>
    <w:rsid w:val="003D3805"/>
    <w:rsid w:val="003D6AD7"/>
    <w:rsid w:val="003E01FA"/>
    <w:rsid w:val="003E163D"/>
    <w:rsid w:val="003E69A7"/>
    <w:rsid w:val="003F1D01"/>
    <w:rsid w:val="003F5344"/>
    <w:rsid w:val="003F537F"/>
    <w:rsid w:val="00410A24"/>
    <w:rsid w:val="00415C5B"/>
    <w:rsid w:val="0041665C"/>
    <w:rsid w:val="00420ED9"/>
    <w:rsid w:val="00426F0D"/>
    <w:rsid w:val="004319E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13C9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91BA9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33A5F"/>
    <w:rsid w:val="0075219E"/>
    <w:rsid w:val="00755C40"/>
    <w:rsid w:val="00757CC3"/>
    <w:rsid w:val="00761FA0"/>
    <w:rsid w:val="00763491"/>
    <w:rsid w:val="00771E85"/>
    <w:rsid w:val="007765EB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328CE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41E1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25980"/>
    <w:rsid w:val="00925C97"/>
    <w:rsid w:val="009338FD"/>
    <w:rsid w:val="00942091"/>
    <w:rsid w:val="00950C69"/>
    <w:rsid w:val="009570AC"/>
    <w:rsid w:val="009737ED"/>
    <w:rsid w:val="00977EED"/>
    <w:rsid w:val="00995C35"/>
    <w:rsid w:val="009960DE"/>
    <w:rsid w:val="00997C53"/>
    <w:rsid w:val="009A606C"/>
    <w:rsid w:val="009C334A"/>
    <w:rsid w:val="009C6759"/>
    <w:rsid w:val="009C774D"/>
    <w:rsid w:val="009C7DDB"/>
    <w:rsid w:val="009E54F4"/>
    <w:rsid w:val="009F0A1F"/>
    <w:rsid w:val="00A00D07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4C7C"/>
    <w:rsid w:val="00A655C4"/>
    <w:rsid w:val="00A73C1A"/>
    <w:rsid w:val="00A8303E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F57B3"/>
    <w:rsid w:val="00AF6C42"/>
    <w:rsid w:val="00B0698D"/>
    <w:rsid w:val="00B155AE"/>
    <w:rsid w:val="00B207ED"/>
    <w:rsid w:val="00B3199F"/>
    <w:rsid w:val="00B31A37"/>
    <w:rsid w:val="00B52038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8594F"/>
    <w:rsid w:val="00B92E0D"/>
    <w:rsid w:val="00B946C9"/>
    <w:rsid w:val="00BA23C3"/>
    <w:rsid w:val="00BA5607"/>
    <w:rsid w:val="00BB474F"/>
    <w:rsid w:val="00BC4DE6"/>
    <w:rsid w:val="00BD1658"/>
    <w:rsid w:val="00BD26B0"/>
    <w:rsid w:val="00BD3987"/>
    <w:rsid w:val="00BE6F05"/>
    <w:rsid w:val="00BF0F65"/>
    <w:rsid w:val="00BF66B9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E64D8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87EED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96E8F31"/>
  <w15:docId w15:val="{D4202482-5344-466E-8403-8F570780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picgifs.com/graphics/c/christmas-advent/graphics-christmas-advent-858274.gif" TargetMode="External"/><Relationship Id="rId1" Type="http://schemas.openxmlformats.org/officeDocument/2006/relationships/image" Target="media/image1.gif"/><Relationship Id="rId4" Type="http://schemas.openxmlformats.org/officeDocument/2006/relationships/image" Target="https://blog.moortaube.de/fp-content/images/advent_4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A562A-7032-4C3B-8997-CEAD585C1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3315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Vele</cp:lastModifiedBy>
  <cp:revision>19</cp:revision>
  <cp:lastPrinted>2023-09-21T10:48:00Z</cp:lastPrinted>
  <dcterms:created xsi:type="dcterms:W3CDTF">2023-09-20T09:34:00Z</dcterms:created>
  <dcterms:modified xsi:type="dcterms:W3CDTF">2023-09-21T11:43:00Z</dcterms:modified>
</cp:coreProperties>
</file>