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1" w:rsidRPr="00C1184B" w:rsidRDefault="000559E8" w:rsidP="00416D76">
      <w:pPr>
        <w:pStyle w:val="NoSpacing"/>
        <w:ind w:right="28"/>
        <w:jc w:val="right"/>
        <w:rPr>
          <w:color w:val="002060"/>
          <w:sz w:val="16"/>
          <w:szCs w:val="16"/>
        </w:rPr>
      </w:pPr>
      <w:r w:rsidRPr="00C1184B">
        <w:rPr>
          <w:color w:val="002060"/>
          <w:sz w:val="16"/>
          <w:szCs w:val="16"/>
        </w:rPr>
        <w:t>026</w:t>
      </w:r>
      <w:r w:rsidR="00B159E1" w:rsidRPr="00C1184B">
        <w:rPr>
          <w:color w:val="002060"/>
          <w:sz w:val="16"/>
          <w:szCs w:val="16"/>
        </w:rPr>
        <w:t>-2024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7481"/>
      </w:tblGrid>
      <w:tr w:rsidR="00182CF3" w:rsidRPr="004A4CE5" w:rsidTr="00F9370F">
        <w:tc>
          <w:tcPr>
            <w:tcW w:w="992" w:type="dxa"/>
          </w:tcPr>
          <w:p w:rsidR="00182CF3" w:rsidRPr="004A4CE5" w:rsidRDefault="00E3538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18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  <w:r w:rsidRPr="004A4CE5">
              <w:rPr>
                <w:b/>
                <w:color w:val="FF0000"/>
                <w:sz w:val="20"/>
                <w:szCs w:val="20"/>
              </w:rPr>
              <w:t>10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E3538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797" w:type="dxa"/>
          </w:tcPr>
          <w:p w:rsidR="00182CF3" w:rsidRPr="004A4CE5" w:rsidRDefault="00182CF3" w:rsidP="00E0290D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Okupljanje grupe </w:t>
            </w:r>
            <w:r w:rsidR="00E35389" w:rsidRPr="004A4CE5">
              <w:rPr>
                <w:sz w:val="20"/>
                <w:szCs w:val="20"/>
              </w:rPr>
              <w:t>u zračnoj luci Split</w:t>
            </w:r>
            <w:r w:rsidRPr="004A4CE5">
              <w:rPr>
                <w:sz w:val="20"/>
                <w:szCs w:val="20"/>
              </w:rPr>
              <w:t xml:space="preserve"> u </w:t>
            </w:r>
            <w:r w:rsidR="00074454">
              <w:rPr>
                <w:sz w:val="20"/>
                <w:szCs w:val="20"/>
              </w:rPr>
              <w:t>06:30</w:t>
            </w:r>
            <w:r w:rsidR="00E0290D" w:rsidRPr="004A4CE5">
              <w:rPr>
                <w:sz w:val="20"/>
                <w:szCs w:val="20"/>
              </w:rPr>
              <w:t xml:space="preserve"> sati. P</w:t>
            </w:r>
            <w:r w:rsidR="00E35389" w:rsidRPr="004A4CE5">
              <w:rPr>
                <w:sz w:val="20"/>
                <w:szCs w:val="20"/>
              </w:rPr>
              <w:t>rijava na let za Muenchen u 07.55</w:t>
            </w:r>
            <w:r w:rsidRPr="004A4CE5">
              <w:rPr>
                <w:sz w:val="20"/>
                <w:szCs w:val="20"/>
              </w:rPr>
              <w:t xml:space="preserve"> sati. </w:t>
            </w:r>
            <w:r w:rsidR="00B159E1" w:rsidRPr="004A4CE5">
              <w:rPr>
                <w:sz w:val="20"/>
                <w:szCs w:val="20"/>
              </w:rPr>
              <w:t xml:space="preserve">Dolazak u zračnu luku Muenchen u 9.35 sati, te u 12.20 sati nastavak leta za Maltu. </w:t>
            </w:r>
            <w:r w:rsidRPr="004A4CE5">
              <w:rPr>
                <w:sz w:val="20"/>
                <w:szCs w:val="20"/>
              </w:rPr>
              <w:t>Po slijetanju na Maltu u 1</w:t>
            </w:r>
            <w:r w:rsidR="00E35389" w:rsidRPr="004A4CE5">
              <w:rPr>
                <w:sz w:val="20"/>
                <w:szCs w:val="20"/>
              </w:rPr>
              <w:t>4.40</w:t>
            </w:r>
            <w:r w:rsidRPr="004A4CE5">
              <w:rPr>
                <w:sz w:val="20"/>
                <w:szCs w:val="20"/>
              </w:rPr>
              <w:t xml:space="preserve"> sati, ukrcaj</w:t>
            </w:r>
            <w:r w:rsidR="00183FFB" w:rsidRPr="004A4CE5">
              <w:rPr>
                <w:sz w:val="20"/>
                <w:szCs w:val="20"/>
              </w:rPr>
              <w:t xml:space="preserve"> u autobus i transfer do </w:t>
            </w:r>
            <w:r w:rsidR="007121C9" w:rsidRPr="004A4CE5">
              <w:rPr>
                <w:sz w:val="20"/>
                <w:szCs w:val="20"/>
              </w:rPr>
              <w:t>grada St Julian's.</w:t>
            </w:r>
            <w:r w:rsidRPr="004A4CE5">
              <w:rPr>
                <w:sz w:val="20"/>
                <w:szCs w:val="20"/>
              </w:rPr>
              <w:t xml:space="preserve"> Prijava i smještaj</w:t>
            </w:r>
            <w:r w:rsidR="007121C9" w:rsidRPr="004A4CE5">
              <w:rPr>
                <w:sz w:val="20"/>
                <w:szCs w:val="20"/>
              </w:rPr>
              <w:t xml:space="preserve"> u hotel</w:t>
            </w:r>
            <w:r w:rsidRPr="004A4CE5">
              <w:rPr>
                <w:sz w:val="20"/>
                <w:szCs w:val="20"/>
              </w:rPr>
              <w:t xml:space="preserve">. Kraći </w:t>
            </w:r>
            <w:r w:rsidR="00EE61E3">
              <w:rPr>
                <w:sz w:val="20"/>
                <w:szCs w:val="20"/>
              </w:rPr>
              <w:t>odmor. Po želji grupe odlazak s</w:t>
            </w:r>
            <w:r w:rsidRPr="004A4CE5">
              <w:rPr>
                <w:sz w:val="20"/>
                <w:szCs w:val="20"/>
              </w:rPr>
              <w:t xml:space="preserve"> voditeljem putovanja u razgled ovog živopisnog gradića. Povratak u hotel. </w:t>
            </w:r>
            <w:r w:rsidR="00901EFE" w:rsidRPr="004A4CE5">
              <w:rPr>
                <w:sz w:val="20"/>
                <w:szCs w:val="20"/>
              </w:rPr>
              <w:t xml:space="preserve">Večera u hotelu.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E0290D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19.10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E0290D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797" w:type="dxa"/>
          </w:tcPr>
          <w:p w:rsidR="00182CF3" w:rsidRPr="004A4CE5" w:rsidRDefault="00182CF3" w:rsidP="00A46424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Ukrcaj u autobus i odlazak u razgled glavnog grada </w:t>
            </w:r>
            <w:r w:rsidRPr="004A4CE5">
              <w:rPr>
                <w:i/>
                <w:sz w:val="20"/>
                <w:szCs w:val="20"/>
              </w:rPr>
              <w:t>Val</w:t>
            </w:r>
            <w:r w:rsidR="0032629E" w:rsidRPr="004A4CE5">
              <w:rPr>
                <w:i/>
                <w:sz w:val="20"/>
                <w:szCs w:val="20"/>
              </w:rPr>
              <w:t>l</w:t>
            </w:r>
            <w:r w:rsidRPr="004A4CE5">
              <w:rPr>
                <w:i/>
                <w:sz w:val="20"/>
                <w:szCs w:val="20"/>
              </w:rPr>
              <w:t>ette</w:t>
            </w:r>
            <w:r w:rsidRPr="004A4CE5">
              <w:rPr>
                <w:sz w:val="20"/>
                <w:szCs w:val="20"/>
              </w:rPr>
              <w:t>.</w:t>
            </w:r>
            <w:r w:rsidR="00C55BA3">
              <w:rPr>
                <w:sz w:val="20"/>
                <w:szCs w:val="20"/>
              </w:rPr>
              <w:t xml:space="preserve"> Ovaj  utvrđeni grad su utemelji</w:t>
            </w:r>
            <w:r w:rsidRPr="004A4CE5">
              <w:rPr>
                <w:sz w:val="20"/>
                <w:szCs w:val="20"/>
              </w:rPr>
              <w:t xml:space="preserve">li vitezovi sv. Ivana 1566. god. Šetnja u pratnji lokalnog vodiča živopisnim gradskim ulicama kojima dominira veličanstvena barokna arhitektura: gradska vrata, zgrade Parlamenta i Opere. Posjet </w:t>
            </w:r>
            <w:r w:rsidR="00774324">
              <w:rPr>
                <w:i/>
                <w:sz w:val="20"/>
                <w:szCs w:val="20"/>
              </w:rPr>
              <w:t>k</w:t>
            </w:r>
            <w:r w:rsidRPr="004A4CE5">
              <w:rPr>
                <w:i/>
                <w:sz w:val="20"/>
                <w:szCs w:val="20"/>
              </w:rPr>
              <w:t>atedrali sv. Ivana</w:t>
            </w:r>
            <w:r w:rsidRPr="004A4CE5">
              <w:rPr>
                <w:sz w:val="20"/>
                <w:szCs w:val="20"/>
              </w:rPr>
              <w:t xml:space="preserve"> čija unutrašnjost skriva raskošnu baroknu arhitekturu s oslikanim stropnim svodovima, izrezbarenim kamenim zidovima i jednim od najljepših mramornih podova na svijetu. Među mnogobrojnim umjetničkim djelima u katedrali</w:t>
            </w:r>
            <w:r w:rsidR="00CF74C8">
              <w:rPr>
                <w:sz w:val="20"/>
                <w:szCs w:val="20"/>
              </w:rPr>
              <w:t xml:space="preserve"> ističe se slika </w:t>
            </w:r>
            <w:r w:rsidRPr="004A4CE5">
              <w:rPr>
                <w:i/>
                <w:sz w:val="20"/>
                <w:szCs w:val="20"/>
              </w:rPr>
              <w:t>Odrubljivanje glave sv. Ivana</w:t>
            </w:r>
            <w:r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i/>
                <w:sz w:val="20"/>
                <w:szCs w:val="20"/>
              </w:rPr>
              <w:t>Krstitelja</w:t>
            </w:r>
            <w:r w:rsidRPr="004A4CE5">
              <w:rPr>
                <w:sz w:val="20"/>
                <w:szCs w:val="20"/>
              </w:rPr>
              <w:t xml:space="preserve">, remek djelo Caravaggia, talijanskog slikara i začetnika baroknog slikarstva. </w:t>
            </w:r>
            <w:r w:rsidR="00E0290D" w:rsidRPr="004A4CE5">
              <w:rPr>
                <w:sz w:val="20"/>
                <w:szCs w:val="20"/>
              </w:rPr>
              <w:t xml:space="preserve">Posjet </w:t>
            </w:r>
            <w:r w:rsidR="00E0290D" w:rsidRPr="004A4CE5">
              <w:rPr>
                <w:i/>
                <w:sz w:val="20"/>
                <w:szCs w:val="20"/>
              </w:rPr>
              <w:t xml:space="preserve">Palači Velikog meštra, </w:t>
            </w:r>
            <w:r w:rsidR="0006380B">
              <w:rPr>
                <w:sz w:val="20"/>
                <w:szCs w:val="20"/>
              </w:rPr>
              <w:t>nekoć</w:t>
            </w:r>
            <w:r w:rsidR="00E0290D" w:rsidRPr="004A4CE5">
              <w:rPr>
                <w:sz w:val="20"/>
                <w:szCs w:val="20"/>
              </w:rPr>
              <w:t xml:space="preserve"> rezidenciji velikog uči</w:t>
            </w:r>
            <w:r w:rsidR="00DD5839">
              <w:rPr>
                <w:sz w:val="20"/>
                <w:szCs w:val="20"/>
              </w:rPr>
              <w:t>telja malteškog reda, a danas rezidenciji</w:t>
            </w:r>
            <w:r w:rsidR="00E0290D" w:rsidRPr="004A4CE5">
              <w:rPr>
                <w:sz w:val="20"/>
                <w:szCs w:val="20"/>
              </w:rPr>
              <w:t xml:space="preserve"> predsjednika Malte. </w:t>
            </w:r>
            <w:r w:rsidRPr="004A4CE5">
              <w:rPr>
                <w:sz w:val="20"/>
                <w:szCs w:val="20"/>
              </w:rPr>
              <w:t xml:space="preserve">Nakon razgleda odlazak do vrtova </w:t>
            </w:r>
            <w:r w:rsidRPr="00CF74C8">
              <w:rPr>
                <w:i/>
                <w:sz w:val="20"/>
                <w:szCs w:val="20"/>
              </w:rPr>
              <w:t>Barracca</w:t>
            </w:r>
            <w:r w:rsidRPr="004A4CE5">
              <w:rPr>
                <w:sz w:val="20"/>
                <w:szCs w:val="20"/>
              </w:rPr>
              <w:t xml:space="preserve"> odakle se pruža prekrasan pogled na prirodnu luku </w:t>
            </w:r>
            <w:r w:rsidRPr="004A4CE5">
              <w:rPr>
                <w:i/>
                <w:sz w:val="20"/>
                <w:szCs w:val="20"/>
              </w:rPr>
              <w:t>Grand Harbour</w:t>
            </w:r>
            <w:r w:rsidRPr="004A4CE5">
              <w:rPr>
                <w:sz w:val="20"/>
                <w:szCs w:val="20"/>
              </w:rPr>
              <w:t xml:space="preserve">. Slobodno </w:t>
            </w:r>
            <w:r w:rsidR="00A46424" w:rsidRPr="004A4CE5">
              <w:rPr>
                <w:sz w:val="20"/>
                <w:szCs w:val="20"/>
              </w:rPr>
              <w:t>v</w:t>
            </w:r>
            <w:r w:rsidRPr="004A4CE5">
              <w:rPr>
                <w:sz w:val="20"/>
                <w:szCs w:val="20"/>
              </w:rPr>
              <w:t xml:space="preserve">rijeme za osobne programe. Povratak u hotel. </w:t>
            </w:r>
            <w:r w:rsidR="00901EFE" w:rsidRPr="004A4CE5">
              <w:rPr>
                <w:sz w:val="20"/>
                <w:szCs w:val="20"/>
              </w:rPr>
              <w:t>Večera u hotelu.</w:t>
            </w:r>
            <w:r w:rsidR="00E0290D"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A46424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20.10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A46424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797" w:type="dxa"/>
          </w:tcPr>
          <w:p w:rsidR="009518BC" w:rsidRPr="004A4CE5" w:rsidRDefault="00901EFE" w:rsidP="00651054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</w:t>
            </w:r>
            <w:r w:rsidR="00182CF3" w:rsidRPr="004A4CE5">
              <w:rPr>
                <w:sz w:val="20"/>
                <w:szCs w:val="20"/>
              </w:rPr>
              <w:t>Ukrcaj u autobus i odlazak u pratnj</w:t>
            </w:r>
            <w:r w:rsidR="00C106A8">
              <w:rPr>
                <w:sz w:val="20"/>
                <w:szCs w:val="20"/>
              </w:rPr>
              <w:t>i lokalnog vodiča na cjelodnevni</w:t>
            </w:r>
            <w:r w:rsidR="002C6FA5">
              <w:rPr>
                <w:sz w:val="20"/>
                <w:szCs w:val="20"/>
              </w:rPr>
              <w:t xml:space="preserve"> izlet</w:t>
            </w:r>
            <w:r w:rsidR="00B96CF6">
              <w:rPr>
                <w:sz w:val="20"/>
                <w:szCs w:val="20"/>
              </w:rPr>
              <w:t xml:space="preserve"> </w:t>
            </w:r>
            <w:r w:rsidR="00C71D24">
              <w:rPr>
                <w:sz w:val="20"/>
                <w:szCs w:val="20"/>
              </w:rPr>
              <w:t>„</w:t>
            </w:r>
            <w:r w:rsidR="00B96CF6" w:rsidRPr="00B96CF6">
              <w:rPr>
                <w:i/>
                <w:sz w:val="20"/>
                <w:szCs w:val="20"/>
              </w:rPr>
              <w:t>Biseri Malte</w:t>
            </w:r>
            <w:r w:rsidR="00C71D24">
              <w:rPr>
                <w:i/>
                <w:sz w:val="20"/>
                <w:szCs w:val="20"/>
              </w:rPr>
              <w:t>“</w:t>
            </w:r>
            <w:r w:rsidR="00B96CF6">
              <w:rPr>
                <w:sz w:val="20"/>
                <w:szCs w:val="20"/>
              </w:rPr>
              <w:t xml:space="preserve"> - </w:t>
            </w:r>
            <w:r w:rsidR="00182CF3" w:rsidRPr="004A4CE5">
              <w:rPr>
                <w:sz w:val="20"/>
                <w:szCs w:val="20"/>
              </w:rPr>
              <w:t xml:space="preserve"> </w:t>
            </w:r>
            <w:r w:rsidR="00182CF3" w:rsidRPr="004A4CE5">
              <w:rPr>
                <w:i/>
                <w:sz w:val="20"/>
                <w:szCs w:val="20"/>
              </w:rPr>
              <w:t>Mdine</w:t>
            </w:r>
            <w:r w:rsidR="00182CF3" w:rsidRPr="004A4CE5">
              <w:rPr>
                <w:sz w:val="20"/>
                <w:szCs w:val="20"/>
              </w:rPr>
              <w:t xml:space="preserve"> i njenog predgrađa </w:t>
            </w:r>
            <w:r w:rsidR="00182CF3" w:rsidRPr="004A4CE5">
              <w:rPr>
                <w:i/>
                <w:sz w:val="20"/>
                <w:szCs w:val="20"/>
              </w:rPr>
              <w:t>Rabata</w:t>
            </w:r>
            <w:r w:rsidR="00041250">
              <w:rPr>
                <w:i/>
                <w:sz w:val="20"/>
                <w:szCs w:val="20"/>
              </w:rPr>
              <w:t xml:space="preserve">, </w:t>
            </w:r>
            <w:r w:rsidR="009518BC" w:rsidRPr="004A4CE5">
              <w:rPr>
                <w:i/>
                <w:sz w:val="20"/>
                <w:szCs w:val="20"/>
              </w:rPr>
              <w:t>litic</w:t>
            </w:r>
            <w:r w:rsidR="00B96CF6">
              <w:rPr>
                <w:i/>
                <w:sz w:val="20"/>
                <w:szCs w:val="20"/>
              </w:rPr>
              <w:t>a</w:t>
            </w:r>
            <w:r w:rsidR="00041250">
              <w:rPr>
                <w:i/>
                <w:sz w:val="20"/>
                <w:szCs w:val="20"/>
              </w:rPr>
              <w:t xml:space="preserve"> Dingli</w:t>
            </w:r>
            <w:r w:rsidR="009518BC" w:rsidRPr="004A4CE5">
              <w:rPr>
                <w:i/>
                <w:sz w:val="20"/>
                <w:szCs w:val="20"/>
              </w:rPr>
              <w:t xml:space="preserve">, te Moste </w:t>
            </w:r>
            <w:r w:rsidR="00182CF3" w:rsidRPr="004A4CE5">
              <w:rPr>
                <w:sz w:val="20"/>
                <w:szCs w:val="20"/>
              </w:rPr>
              <w:t>. Utvrđeni grad Mdina, nekadašnji glavni gr</w:t>
            </w:r>
            <w:r w:rsidR="009518BC" w:rsidRPr="004A4CE5">
              <w:rPr>
                <w:sz w:val="20"/>
                <w:szCs w:val="20"/>
              </w:rPr>
              <w:t>ad Malte, smjestio se na brežulj</w:t>
            </w:r>
            <w:r w:rsidR="00182CF3" w:rsidRPr="004A4CE5">
              <w:rPr>
                <w:sz w:val="20"/>
                <w:szCs w:val="20"/>
              </w:rPr>
              <w:t>ku</w:t>
            </w:r>
            <w:r w:rsidR="009518BC" w:rsidRPr="004A4CE5">
              <w:rPr>
                <w:sz w:val="20"/>
                <w:szCs w:val="20"/>
              </w:rPr>
              <w:t>,</w:t>
            </w:r>
            <w:r w:rsidR="00182CF3" w:rsidRPr="004A4CE5">
              <w:rPr>
                <w:sz w:val="20"/>
                <w:szCs w:val="20"/>
              </w:rPr>
              <w:t xml:space="preserve"> te se još naziva i </w:t>
            </w:r>
            <w:r w:rsidR="00182CF3" w:rsidRPr="004A4CE5">
              <w:rPr>
                <w:i/>
                <w:sz w:val="20"/>
                <w:szCs w:val="20"/>
              </w:rPr>
              <w:t>Tihi grad</w:t>
            </w:r>
            <w:r w:rsidR="004B0D9E">
              <w:rPr>
                <w:sz w:val="20"/>
                <w:szCs w:val="20"/>
              </w:rPr>
              <w:t xml:space="preserve">. U grad se ulazi kroz </w:t>
            </w:r>
            <w:r w:rsidR="00C71D24">
              <w:rPr>
                <w:i/>
                <w:sz w:val="20"/>
                <w:szCs w:val="20"/>
              </w:rPr>
              <w:t>G</w:t>
            </w:r>
            <w:r w:rsidR="00182CF3" w:rsidRPr="004A4CE5">
              <w:rPr>
                <w:i/>
                <w:sz w:val="20"/>
                <w:szCs w:val="20"/>
              </w:rPr>
              <w:t>lavna vrata</w:t>
            </w:r>
            <w:r w:rsidR="00182CF3" w:rsidRPr="004A4CE5">
              <w:rPr>
                <w:sz w:val="20"/>
                <w:szCs w:val="20"/>
              </w:rPr>
              <w:t xml:space="preserve"> izgrađena u 18. st. u veličanstvenom baroknom stilu. Šetnja zavojitim gradskim uličicama kojima dominiraju prekrasne palače i barokne crkve.</w:t>
            </w:r>
          </w:p>
          <w:p w:rsidR="00182CF3" w:rsidRPr="004A4CE5" w:rsidRDefault="009B246C" w:rsidP="00583B85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</w:t>
            </w:r>
            <w:r w:rsidR="009518BC" w:rsidRPr="004A4CE5">
              <w:rPr>
                <w:sz w:val="20"/>
                <w:szCs w:val="20"/>
              </w:rPr>
              <w:t xml:space="preserve"> </w:t>
            </w:r>
            <w:r w:rsidR="009518BC" w:rsidRPr="00451005">
              <w:rPr>
                <w:i/>
                <w:sz w:val="20"/>
                <w:szCs w:val="20"/>
              </w:rPr>
              <w:t xml:space="preserve">katedrali </w:t>
            </w:r>
            <w:r>
              <w:rPr>
                <w:i/>
                <w:sz w:val="20"/>
                <w:szCs w:val="20"/>
              </w:rPr>
              <w:t xml:space="preserve">Mdina </w:t>
            </w:r>
            <w:r w:rsidR="009518BC" w:rsidRPr="00451005">
              <w:rPr>
                <w:i/>
                <w:sz w:val="20"/>
                <w:szCs w:val="20"/>
              </w:rPr>
              <w:t>i muzeju</w:t>
            </w:r>
            <w:r w:rsidR="009518BC" w:rsidRPr="004A4CE5">
              <w:rPr>
                <w:sz w:val="20"/>
                <w:szCs w:val="20"/>
              </w:rPr>
              <w:t xml:space="preserve">. U Rabatu posjet </w:t>
            </w:r>
            <w:r w:rsidR="009518BC" w:rsidRPr="00C71D24">
              <w:rPr>
                <w:i/>
                <w:sz w:val="20"/>
                <w:szCs w:val="20"/>
              </w:rPr>
              <w:t xml:space="preserve">katakombama </w:t>
            </w:r>
            <w:r w:rsidR="009518BC" w:rsidRPr="00A97020">
              <w:rPr>
                <w:i/>
                <w:sz w:val="20"/>
                <w:szCs w:val="20"/>
              </w:rPr>
              <w:t>sv. Pavla</w:t>
            </w:r>
            <w:r w:rsidR="009518BC" w:rsidRPr="004A4CE5">
              <w:rPr>
                <w:sz w:val="20"/>
                <w:szCs w:val="20"/>
              </w:rPr>
              <w:t xml:space="preserve">, koje su se u rimsko doba koristile za pokapanje mrtvih, te obližnjem muzeju Wignacourt. </w:t>
            </w:r>
            <w:r w:rsidR="00182CF3" w:rsidRPr="004A4CE5">
              <w:rPr>
                <w:sz w:val="20"/>
                <w:szCs w:val="20"/>
              </w:rPr>
              <w:t>Ukrcaj u autobu</w:t>
            </w:r>
            <w:r w:rsidR="009518BC" w:rsidRPr="004A4CE5">
              <w:rPr>
                <w:sz w:val="20"/>
                <w:szCs w:val="20"/>
              </w:rPr>
              <w:t xml:space="preserve">s i vožnja do prekrasnih </w:t>
            </w:r>
            <w:r w:rsidR="00583B85">
              <w:rPr>
                <w:sz w:val="20"/>
                <w:szCs w:val="20"/>
              </w:rPr>
              <w:t xml:space="preserve">slikovitih visokih litica </w:t>
            </w:r>
            <w:r w:rsidR="009518BC" w:rsidRPr="004A4CE5">
              <w:rPr>
                <w:i/>
                <w:sz w:val="20"/>
                <w:szCs w:val="20"/>
              </w:rPr>
              <w:t>D</w:t>
            </w:r>
            <w:r w:rsidR="00182CF3" w:rsidRPr="004A4CE5">
              <w:rPr>
                <w:i/>
                <w:sz w:val="20"/>
                <w:szCs w:val="20"/>
              </w:rPr>
              <w:t>ingli</w:t>
            </w:r>
            <w:r w:rsidR="009518BC" w:rsidRPr="004A4CE5">
              <w:rPr>
                <w:i/>
                <w:sz w:val="20"/>
                <w:szCs w:val="20"/>
              </w:rPr>
              <w:t>,</w:t>
            </w:r>
            <w:r w:rsidR="00182CF3" w:rsidRPr="004A4CE5">
              <w:rPr>
                <w:sz w:val="20"/>
                <w:szCs w:val="20"/>
              </w:rPr>
              <w:t xml:space="preserve"> s panoramskim pogledom. Nastavak vožnje do mjesta </w:t>
            </w:r>
            <w:r w:rsidR="00182CF3" w:rsidRPr="004A4CE5">
              <w:rPr>
                <w:i/>
                <w:sz w:val="20"/>
                <w:szCs w:val="20"/>
              </w:rPr>
              <w:t>Mosta</w:t>
            </w:r>
            <w:r w:rsidR="009518BC" w:rsidRPr="004A4CE5">
              <w:rPr>
                <w:sz w:val="20"/>
                <w:szCs w:val="20"/>
              </w:rPr>
              <w:t xml:space="preserve"> i razgled </w:t>
            </w:r>
            <w:r w:rsidR="00451005">
              <w:rPr>
                <w:sz w:val="20"/>
                <w:szCs w:val="20"/>
              </w:rPr>
              <w:t>velebne</w:t>
            </w:r>
            <w:r w:rsidR="002732BE" w:rsidRPr="004A4CE5">
              <w:rPr>
                <w:sz w:val="20"/>
                <w:szCs w:val="20"/>
              </w:rPr>
              <w:t xml:space="preserve"> </w:t>
            </w:r>
            <w:r w:rsidR="00651054" w:rsidRPr="004A4CE5">
              <w:rPr>
                <w:sz w:val="20"/>
                <w:szCs w:val="20"/>
              </w:rPr>
              <w:t>crkve</w:t>
            </w:r>
            <w:r w:rsidR="002732BE" w:rsidRPr="004A4CE5">
              <w:rPr>
                <w:sz w:val="20"/>
                <w:szCs w:val="20"/>
              </w:rPr>
              <w:t xml:space="preserve"> </w:t>
            </w:r>
            <w:r w:rsidR="00182CF3" w:rsidRPr="004A4CE5">
              <w:rPr>
                <w:sz w:val="20"/>
                <w:szCs w:val="20"/>
              </w:rPr>
              <w:t xml:space="preserve">s trećom najvećom samostojećom kupolom </w:t>
            </w:r>
            <w:r w:rsidR="002732BE" w:rsidRPr="004A4CE5">
              <w:rPr>
                <w:sz w:val="20"/>
                <w:szCs w:val="20"/>
              </w:rPr>
              <w:t>u Europi</w:t>
            </w:r>
            <w:r w:rsidR="00651054" w:rsidRPr="004A4CE5">
              <w:rPr>
                <w:sz w:val="20"/>
                <w:szCs w:val="20"/>
              </w:rPr>
              <w:t>. P</w:t>
            </w:r>
            <w:r w:rsidR="004E008D" w:rsidRPr="004A4CE5">
              <w:rPr>
                <w:sz w:val="20"/>
                <w:szCs w:val="20"/>
              </w:rPr>
              <w:t>ovratak do</w:t>
            </w:r>
            <w:r w:rsidR="00182CF3" w:rsidRPr="004A4CE5">
              <w:rPr>
                <w:sz w:val="20"/>
                <w:szCs w:val="20"/>
              </w:rPr>
              <w:t xml:space="preserve"> hotel</w:t>
            </w:r>
            <w:r w:rsidR="004E008D" w:rsidRPr="004A4CE5">
              <w:rPr>
                <w:sz w:val="20"/>
                <w:szCs w:val="20"/>
              </w:rPr>
              <w:t>a</w:t>
            </w:r>
            <w:r w:rsidR="00C106A8">
              <w:rPr>
                <w:sz w:val="20"/>
                <w:szCs w:val="20"/>
              </w:rPr>
              <w:t>.</w:t>
            </w:r>
            <w:r w:rsidR="0029274C" w:rsidRPr="004A4CE5">
              <w:rPr>
                <w:sz w:val="20"/>
                <w:szCs w:val="20"/>
              </w:rPr>
              <w:t xml:space="preserve"> </w:t>
            </w:r>
            <w:r w:rsidR="009518BC" w:rsidRPr="004A4CE5">
              <w:rPr>
                <w:sz w:val="20"/>
                <w:szCs w:val="20"/>
              </w:rPr>
              <w:t>Večera</w:t>
            </w:r>
            <w:r w:rsidR="00901EFE" w:rsidRPr="004A4CE5">
              <w:rPr>
                <w:sz w:val="20"/>
                <w:szCs w:val="20"/>
              </w:rPr>
              <w:t xml:space="preserve"> u hotelu</w:t>
            </w:r>
            <w:r w:rsidR="009518BC" w:rsidRPr="004A4CE5">
              <w:rPr>
                <w:sz w:val="20"/>
                <w:szCs w:val="20"/>
              </w:rPr>
              <w:t xml:space="preserve">. </w:t>
            </w:r>
            <w:r w:rsidR="00182CF3"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901EFE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21.10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901EFE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797" w:type="dxa"/>
          </w:tcPr>
          <w:p w:rsidR="00182CF3" w:rsidRPr="004A4CE5" w:rsidRDefault="00182CF3" w:rsidP="00DC3D8B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Po želji grupe odlazak na cjelodnevni izlet na </w:t>
            </w:r>
            <w:r w:rsidRPr="00C71D24">
              <w:rPr>
                <w:i/>
                <w:sz w:val="20"/>
                <w:szCs w:val="20"/>
              </w:rPr>
              <w:t>otok Gozo</w:t>
            </w:r>
            <w:r w:rsidRPr="004A4CE5">
              <w:rPr>
                <w:sz w:val="20"/>
                <w:szCs w:val="20"/>
              </w:rPr>
              <w:t xml:space="preserve"> u pratnji lokalnog vodiča. </w:t>
            </w:r>
            <w:r w:rsidR="00901EFE" w:rsidRPr="004A4CE5">
              <w:rPr>
                <w:sz w:val="20"/>
                <w:szCs w:val="20"/>
              </w:rPr>
              <w:t xml:space="preserve">Kratka vožnja trajektom, </w:t>
            </w:r>
            <w:r w:rsidRPr="004A4CE5">
              <w:rPr>
                <w:sz w:val="20"/>
                <w:szCs w:val="20"/>
              </w:rPr>
              <w:t>te razgled glavnih znamenitosti otoka: posjet glavnom gradu otoka</w:t>
            </w:r>
            <w:r w:rsidR="00C71D24">
              <w:rPr>
                <w:sz w:val="20"/>
                <w:szCs w:val="20"/>
              </w:rPr>
              <w:t>-</w:t>
            </w:r>
            <w:r w:rsidRPr="004A4CE5">
              <w:rPr>
                <w:i/>
                <w:sz w:val="20"/>
                <w:szCs w:val="20"/>
              </w:rPr>
              <w:t>Victoria</w:t>
            </w:r>
            <w:r w:rsidR="00901EFE" w:rsidRPr="004A4CE5">
              <w:rPr>
                <w:i/>
                <w:sz w:val="20"/>
                <w:szCs w:val="20"/>
              </w:rPr>
              <w:t xml:space="preserve"> sa starom citadelom,</w:t>
            </w:r>
            <w:r w:rsidRPr="004A4CE5">
              <w:rPr>
                <w:sz w:val="20"/>
                <w:szCs w:val="20"/>
              </w:rPr>
              <w:t xml:space="preserve"> zaljev</w:t>
            </w:r>
            <w:r w:rsidR="00901EFE" w:rsidRPr="004A4CE5">
              <w:rPr>
                <w:sz w:val="20"/>
                <w:szCs w:val="20"/>
              </w:rPr>
              <w:t>u</w:t>
            </w:r>
            <w:r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i/>
                <w:sz w:val="20"/>
                <w:szCs w:val="20"/>
              </w:rPr>
              <w:t>Xlendi</w:t>
            </w:r>
            <w:r w:rsidRPr="004A4CE5">
              <w:rPr>
                <w:sz w:val="20"/>
                <w:szCs w:val="20"/>
              </w:rPr>
              <w:t xml:space="preserve"> poznat</w:t>
            </w:r>
            <w:r w:rsidR="003B3955">
              <w:rPr>
                <w:sz w:val="20"/>
                <w:szCs w:val="20"/>
              </w:rPr>
              <w:t>om</w:t>
            </w:r>
            <w:r w:rsidRPr="004A4CE5">
              <w:rPr>
                <w:sz w:val="20"/>
                <w:szCs w:val="20"/>
              </w:rPr>
              <w:t xml:space="preserve"> po st</w:t>
            </w:r>
            <w:r w:rsidR="00901EFE" w:rsidRPr="004A4CE5">
              <w:rPr>
                <w:sz w:val="20"/>
                <w:szCs w:val="20"/>
              </w:rPr>
              <w:t>rmim stijenama</w:t>
            </w:r>
            <w:r w:rsidRPr="004A4CE5">
              <w:rPr>
                <w:sz w:val="20"/>
                <w:szCs w:val="20"/>
              </w:rPr>
              <w:t>, zaljev</w:t>
            </w:r>
            <w:r w:rsidR="00901EFE" w:rsidRPr="004A4CE5">
              <w:rPr>
                <w:sz w:val="20"/>
                <w:szCs w:val="20"/>
              </w:rPr>
              <w:t>u</w:t>
            </w:r>
            <w:r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i/>
                <w:sz w:val="20"/>
                <w:szCs w:val="20"/>
              </w:rPr>
              <w:t>Dwejra</w:t>
            </w:r>
            <w:r w:rsidR="00901EFE" w:rsidRPr="004A4CE5">
              <w:rPr>
                <w:i/>
                <w:sz w:val="20"/>
                <w:szCs w:val="20"/>
              </w:rPr>
              <w:t>,</w:t>
            </w:r>
            <w:r w:rsidRPr="004A4CE5">
              <w:rPr>
                <w:sz w:val="20"/>
                <w:szCs w:val="20"/>
              </w:rPr>
              <w:t xml:space="preserve"> te laguni </w:t>
            </w:r>
            <w:r w:rsidRPr="004A4CE5">
              <w:rPr>
                <w:i/>
                <w:sz w:val="20"/>
                <w:szCs w:val="20"/>
              </w:rPr>
              <w:t>Inland sea</w:t>
            </w:r>
            <w:r w:rsidRPr="004A4CE5">
              <w:rPr>
                <w:sz w:val="20"/>
                <w:szCs w:val="20"/>
              </w:rPr>
              <w:t xml:space="preserve"> koja je ujedno i najniža točka Goza. Razgled pretpovijesnih </w:t>
            </w:r>
            <w:r w:rsidRPr="00C71D24">
              <w:rPr>
                <w:i/>
                <w:sz w:val="20"/>
                <w:szCs w:val="20"/>
              </w:rPr>
              <w:t>hramova Ggantije</w:t>
            </w:r>
            <w:r w:rsidRPr="004A4CE5">
              <w:rPr>
                <w:sz w:val="20"/>
                <w:szCs w:val="20"/>
              </w:rPr>
              <w:t xml:space="preserve">, najstarijih izgrađenih hramova na svijetu, starijih čak i od egipatskih piramida. Slobodno vrijeme za osobne programe i kupovinu lokalnih proizvoda od vune, čipke, sira, meda po kojima je Gozo poznat. Povratak trajektom na Maltu. Transfer do hotela. </w:t>
            </w:r>
            <w:r w:rsidR="00901EFE" w:rsidRPr="004A4CE5">
              <w:rPr>
                <w:sz w:val="20"/>
                <w:szCs w:val="20"/>
              </w:rPr>
              <w:t xml:space="preserve">Večera u hotelu.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4A4CE5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22.10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4A4CE5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797" w:type="dxa"/>
          </w:tcPr>
          <w:p w:rsidR="00182CF3" w:rsidRPr="004A4CE5" w:rsidRDefault="00C1184B" w:rsidP="00865430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Odjava iz hotela</w:t>
            </w:r>
            <w:r w:rsidR="00074454">
              <w:rPr>
                <w:sz w:val="20"/>
                <w:szCs w:val="20"/>
              </w:rPr>
              <w:t xml:space="preserve"> te odlazak do zračne luke. </w:t>
            </w:r>
            <w:r w:rsidR="00865430" w:rsidRPr="004A4CE5">
              <w:rPr>
                <w:sz w:val="20"/>
                <w:szCs w:val="20"/>
              </w:rPr>
              <w:t>Prijava na let za Muenchen u 9:00 sati. Dolazak u minhensku zračnu luku u 11:30, te nast</w:t>
            </w:r>
            <w:r w:rsidR="004A4CE5">
              <w:rPr>
                <w:sz w:val="20"/>
                <w:szCs w:val="20"/>
              </w:rPr>
              <w:t>avak leta za Split u 14:</w:t>
            </w:r>
            <w:r w:rsidR="00074454">
              <w:rPr>
                <w:sz w:val="20"/>
                <w:szCs w:val="20"/>
              </w:rPr>
              <w:t>15/14:</w:t>
            </w:r>
            <w:r w:rsidR="004A4CE5">
              <w:rPr>
                <w:sz w:val="20"/>
                <w:szCs w:val="20"/>
              </w:rPr>
              <w:t xml:space="preserve">50 i </w:t>
            </w:r>
            <w:r w:rsidR="00865430" w:rsidRPr="004A4CE5">
              <w:rPr>
                <w:sz w:val="20"/>
                <w:szCs w:val="20"/>
              </w:rPr>
              <w:t xml:space="preserve">dolazak u Split u </w:t>
            </w:r>
            <w:r w:rsidR="00074454">
              <w:rPr>
                <w:sz w:val="20"/>
                <w:szCs w:val="20"/>
              </w:rPr>
              <w:t>15:40/</w:t>
            </w:r>
            <w:r w:rsidR="00865430" w:rsidRPr="004A4CE5">
              <w:rPr>
                <w:sz w:val="20"/>
                <w:szCs w:val="20"/>
              </w:rPr>
              <w:t>16:10.</w:t>
            </w:r>
          </w:p>
        </w:tc>
      </w:tr>
    </w:tbl>
    <w:p w:rsidR="00182CF3" w:rsidRPr="004A4CE5" w:rsidRDefault="00182CF3" w:rsidP="00182C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182CF3" w:rsidRPr="004A4CE5" w:rsidRDefault="00182CF3" w:rsidP="00182C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4A4CE5">
        <w:rPr>
          <w:rFonts w:ascii="Times New Roman" w:hAnsi="Times New Roman"/>
          <w:b/>
          <w:color w:val="FF0000"/>
          <w:sz w:val="20"/>
          <w:szCs w:val="20"/>
        </w:rPr>
        <w:t>CIJENA ARANŽMANA:</w:t>
      </w:r>
    </w:p>
    <w:p w:rsidR="00182CF3" w:rsidRPr="004A4CE5" w:rsidRDefault="00182CF3" w:rsidP="00182CF3">
      <w:pPr>
        <w:spacing w:after="0" w:line="240" w:lineRule="auto"/>
        <w:ind w:right="2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3791"/>
      </w:tblGrid>
      <w:tr w:rsidR="00182CF3" w:rsidRPr="004A4CE5" w:rsidTr="00416D76">
        <w:tc>
          <w:tcPr>
            <w:tcW w:w="4961" w:type="dxa"/>
          </w:tcPr>
          <w:p w:rsidR="00182CF3" w:rsidRPr="004A4CE5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 xml:space="preserve">Uplata kod prijave: </w:t>
            </w:r>
            <w:r w:rsidR="00B259B6">
              <w:rPr>
                <w:b/>
                <w:color w:val="FF0000"/>
                <w:sz w:val="20"/>
                <w:szCs w:val="20"/>
              </w:rPr>
              <w:t xml:space="preserve">400 </w:t>
            </w:r>
            <w:r w:rsidR="009F0A42">
              <w:rPr>
                <w:b/>
                <w:color w:val="FF0000"/>
                <w:sz w:val="20"/>
                <w:szCs w:val="20"/>
              </w:rPr>
              <w:t>eura</w:t>
            </w:r>
          </w:p>
          <w:p w:rsidR="00182CF3" w:rsidRPr="004A4CE5" w:rsidRDefault="00182CF3" w:rsidP="00182CF3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(iznos promjenjiv – ovisno o cijeni zrakoplovne karte)</w:t>
            </w:r>
          </w:p>
          <w:p w:rsidR="00182CF3" w:rsidRPr="00447A46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 xml:space="preserve">Nadoplata za 1/1 sobu: </w:t>
            </w:r>
            <w:r w:rsidR="004B480C" w:rsidRPr="00447A46">
              <w:rPr>
                <w:b/>
                <w:color w:val="FF0000"/>
                <w:sz w:val="20"/>
                <w:szCs w:val="20"/>
              </w:rPr>
              <w:t>220 eur</w:t>
            </w:r>
            <w:r w:rsidR="00C1184B">
              <w:rPr>
                <w:b/>
                <w:color w:val="FF0000"/>
                <w:sz w:val="20"/>
                <w:szCs w:val="20"/>
              </w:rPr>
              <w:t>a</w:t>
            </w:r>
          </w:p>
          <w:p w:rsidR="00182CF3" w:rsidRPr="004A4CE5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MOGUĆNOST OBROČNE OTPLATE</w:t>
            </w:r>
          </w:p>
        </w:tc>
        <w:tc>
          <w:tcPr>
            <w:tcW w:w="3828" w:type="dxa"/>
          </w:tcPr>
          <w:p w:rsidR="00182CF3" w:rsidRPr="004A4CE5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838A9" w:rsidRPr="004A4CE5" w:rsidRDefault="00603CD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 – 27 putnika – 1.10</w:t>
            </w:r>
            <w:r w:rsidR="009F0A42">
              <w:rPr>
                <w:b/>
                <w:color w:val="FF0000"/>
                <w:sz w:val="20"/>
                <w:szCs w:val="20"/>
              </w:rPr>
              <w:t>0,00 eura</w:t>
            </w:r>
          </w:p>
          <w:p w:rsidR="00335559" w:rsidRPr="004A4CE5" w:rsidRDefault="00335559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82CF3" w:rsidRPr="004A4CE5" w:rsidRDefault="00603CD3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</w:t>
            </w:r>
            <w:r w:rsidR="00182CF3" w:rsidRPr="004A4CE5">
              <w:rPr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b/>
                <w:color w:val="FF0000"/>
                <w:sz w:val="20"/>
                <w:szCs w:val="20"/>
              </w:rPr>
              <w:t>22</w:t>
            </w:r>
            <w:r w:rsidR="00182CF3" w:rsidRPr="004A4CE5">
              <w:rPr>
                <w:b/>
                <w:color w:val="FF0000"/>
                <w:sz w:val="20"/>
                <w:szCs w:val="20"/>
              </w:rPr>
              <w:t xml:space="preserve"> putnika</w:t>
            </w:r>
            <w:r>
              <w:rPr>
                <w:b/>
                <w:color w:val="FF0000"/>
                <w:sz w:val="20"/>
                <w:szCs w:val="20"/>
              </w:rPr>
              <w:t xml:space="preserve"> – 1.14</w:t>
            </w:r>
            <w:r w:rsidR="009F0A42">
              <w:rPr>
                <w:b/>
                <w:color w:val="FF0000"/>
                <w:sz w:val="20"/>
                <w:szCs w:val="20"/>
              </w:rPr>
              <w:t>0,00 eura</w:t>
            </w:r>
          </w:p>
          <w:p w:rsidR="007838A9" w:rsidRPr="004A4CE5" w:rsidRDefault="007838A9" w:rsidP="00DC3D8B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182CF3" w:rsidRPr="004A4CE5" w:rsidRDefault="00182CF3" w:rsidP="00182CF3">
      <w:pPr>
        <w:pStyle w:val="NoSpacing"/>
        <w:ind w:left="142" w:right="-115"/>
        <w:jc w:val="both"/>
        <w:rPr>
          <w:rFonts w:ascii="Times New Roman" w:hAnsi="Times New Roman"/>
          <w:b/>
          <w:sz w:val="20"/>
          <w:szCs w:val="20"/>
        </w:rPr>
      </w:pPr>
    </w:p>
    <w:p w:rsidR="00182CF3" w:rsidRPr="004A4CE5" w:rsidRDefault="00182CF3" w:rsidP="00182CF3">
      <w:pPr>
        <w:pStyle w:val="NoSpacing"/>
        <w:ind w:left="142" w:right="28"/>
        <w:jc w:val="both"/>
        <w:rPr>
          <w:rFonts w:ascii="Times New Roman" w:hAnsi="Times New Roman"/>
          <w:sz w:val="20"/>
          <w:szCs w:val="20"/>
        </w:rPr>
      </w:pPr>
      <w:r w:rsidRPr="004A4CE5">
        <w:rPr>
          <w:rFonts w:ascii="Times New Roman" w:hAnsi="Times New Roman"/>
          <w:b/>
          <w:sz w:val="20"/>
          <w:szCs w:val="20"/>
        </w:rPr>
        <w:t xml:space="preserve">Program </w:t>
      </w:r>
      <w:r w:rsidR="00C106A8">
        <w:rPr>
          <w:rFonts w:ascii="Times New Roman" w:hAnsi="Times New Roman"/>
          <w:b/>
          <w:sz w:val="20"/>
          <w:szCs w:val="20"/>
        </w:rPr>
        <w:t xml:space="preserve">po osobi </w:t>
      </w:r>
      <w:r w:rsidRPr="004A4CE5">
        <w:rPr>
          <w:rFonts w:ascii="Times New Roman" w:hAnsi="Times New Roman"/>
          <w:b/>
          <w:sz w:val="20"/>
          <w:szCs w:val="20"/>
        </w:rPr>
        <w:t xml:space="preserve">uključuje: </w:t>
      </w:r>
      <w:r w:rsidRPr="004A4CE5">
        <w:rPr>
          <w:rFonts w:ascii="Times New Roman" w:hAnsi="Times New Roman"/>
          <w:sz w:val="20"/>
          <w:szCs w:val="20"/>
        </w:rPr>
        <w:t>prijevo</w:t>
      </w:r>
      <w:r w:rsidR="00865430" w:rsidRPr="004A4CE5">
        <w:rPr>
          <w:rFonts w:ascii="Times New Roman" w:hAnsi="Times New Roman"/>
          <w:sz w:val="20"/>
          <w:szCs w:val="20"/>
        </w:rPr>
        <w:t>z zrakoplovom na relaciji Split – Malta – Split</w:t>
      </w:r>
      <w:r w:rsidR="004F4891">
        <w:rPr>
          <w:rFonts w:ascii="Times New Roman" w:hAnsi="Times New Roman"/>
          <w:sz w:val="20"/>
          <w:szCs w:val="20"/>
        </w:rPr>
        <w:t xml:space="preserve"> s</w:t>
      </w:r>
      <w:r w:rsidRPr="004A4CE5">
        <w:rPr>
          <w:rFonts w:ascii="Times New Roman" w:hAnsi="Times New Roman"/>
          <w:sz w:val="20"/>
          <w:szCs w:val="20"/>
        </w:rPr>
        <w:t xml:space="preserve"> uključenim zrakoplovnim pristojbama, </w:t>
      </w:r>
      <w:r w:rsidR="004F4891">
        <w:rPr>
          <w:rFonts w:ascii="Times New Roman" w:hAnsi="Times New Roman"/>
          <w:sz w:val="20"/>
          <w:szCs w:val="20"/>
        </w:rPr>
        <w:t xml:space="preserve">1 komad ručne prtljage do 8 kg </w:t>
      </w:r>
      <w:r w:rsidR="005C77CC">
        <w:rPr>
          <w:rFonts w:ascii="Times New Roman" w:hAnsi="Times New Roman"/>
          <w:sz w:val="20"/>
          <w:szCs w:val="20"/>
        </w:rPr>
        <w:t>(55x40x23</w:t>
      </w:r>
      <w:r w:rsidR="00360DD8">
        <w:rPr>
          <w:rFonts w:ascii="Times New Roman" w:hAnsi="Times New Roman"/>
          <w:sz w:val="20"/>
          <w:szCs w:val="20"/>
        </w:rPr>
        <w:t>cm</w:t>
      </w:r>
      <w:r w:rsidR="005C77CC">
        <w:rPr>
          <w:rFonts w:ascii="Times New Roman" w:hAnsi="Times New Roman"/>
          <w:sz w:val="20"/>
          <w:szCs w:val="20"/>
        </w:rPr>
        <w:t xml:space="preserve">) </w:t>
      </w:r>
      <w:r w:rsidR="004F4891">
        <w:rPr>
          <w:rFonts w:ascii="Times New Roman" w:hAnsi="Times New Roman"/>
          <w:sz w:val="20"/>
          <w:szCs w:val="20"/>
        </w:rPr>
        <w:t xml:space="preserve">i 1 komad </w:t>
      </w:r>
      <w:r w:rsidRPr="004A4CE5">
        <w:rPr>
          <w:rFonts w:ascii="Times New Roman" w:hAnsi="Times New Roman"/>
          <w:sz w:val="20"/>
          <w:szCs w:val="20"/>
        </w:rPr>
        <w:t xml:space="preserve"> </w:t>
      </w:r>
      <w:r w:rsidR="004F4891">
        <w:rPr>
          <w:rFonts w:ascii="Times New Roman" w:hAnsi="Times New Roman"/>
          <w:sz w:val="20"/>
          <w:szCs w:val="20"/>
        </w:rPr>
        <w:t>predane prtljage do 23 kg</w:t>
      </w:r>
      <w:r w:rsidR="004275BB">
        <w:rPr>
          <w:rFonts w:ascii="Times New Roman" w:hAnsi="Times New Roman"/>
          <w:sz w:val="20"/>
          <w:szCs w:val="20"/>
        </w:rPr>
        <w:t xml:space="preserve"> (dimenzije š/d/v 158 cm)</w:t>
      </w:r>
      <w:r w:rsidR="004F4891">
        <w:rPr>
          <w:rFonts w:ascii="Times New Roman" w:hAnsi="Times New Roman"/>
          <w:sz w:val="20"/>
          <w:szCs w:val="20"/>
        </w:rPr>
        <w:t xml:space="preserve">, </w:t>
      </w:r>
      <w:r w:rsidRPr="004A4CE5">
        <w:rPr>
          <w:rFonts w:ascii="Times New Roman" w:hAnsi="Times New Roman"/>
          <w:sz w:val="20"/>
          <w:szCs w:val="20"/>
        </w:rPr>
        <w:t xml:space="preserve">smještaj u hotelu 4* na Malti na bazi 4 </w:t>
      </w:r>
      <w:r w:rsidR="00865430" w:rsidRPr="004A4CE5">
        <w:rPr>
          <w:rFonts w:ascii="Times New Roman" w:hAnsi="Times New Roman"/>
          <w:sz w:val="20"/>
          <w:szCs w:val="20"/>
        </w:rPr>
        <w:t>polupansiona</w:t>
      </w:r>
      <w:r w:rsidR="000B46A6">
        <w:rPr>
          <w:rFonts w:ascii="Times New Roman" w:hAnsi="Times New Roman"/>
          <w:sz w:val="20"/>
          <w:szCs w:val="20"/>
        </w:rPr>
        <w:t xml:space="preserve"> u dvokrevetnim sobama</w:t>
      </w:r>
      <w:r w:rsidR="00865430" w:rsidRPr="004A4CE5">
        <w:rPr>
          <w:rFonts w:ascii="Times New Roman" w:hAnsi="Times New Roman"/>
          <w:sz w:val="20"/>
          <w:szCs w:val="20"/>
        </w:rPr>
        <w:t xml:space="preserve">, </w:t>
      </w:r>
      <w:r w:rsidR="004F4891">
        <w:rPr>
          <w:rFonts w:ascii="Times New Roman" w:hAnsi="Times New Roman"/>
          <w:sz w:val="20"/>
          <w:szCs w:val="20"/>
        </w:rPr>
        <w:t xml:space="preserve">transfere zračna luka – hotel- zračna luka, </w:t>
      </w:r>
      <w:r w:rsidR="00C106A8">
        <w:rPr>
          <w:rFonts w:ascii="Times New Roman" w:hAnsi="Times New Roman"/>
          <w:sz w:val="20"/>
          <w:szCs w:val="20"/>
        </w:rPr>
        <w:t xml:space="preserve">razgled Vallette </w:t>
      </w:r>
      <w:r w:rsidRPr="004A4CE5">
        <w:rPr>
          <w:rFonts w:ascii="Times New Roman" w:hAnsi="Times New Roman"/>
          <w:sz w:val="20"/>
          <w:szCs w:val="20"/>
        </w:rPr>
        <w:t>prema programu putova</w:t>
      </w:r>
      <w:r w:rsidR="004A4CE5" w:rsidRPr="004A4CE5">
        <w:rPr>
          <w:rFonts w:ascii="Times New Roman" w:hAnsi="Times New Roman"/>
          <w:sz w:val="20"/>
          <w:szCs w:val="20"/>
        </w:rPr>
        <w:t>nja</w:t>
      </w:r>
      <w:r w:rsidR="004F4891">
        <w:rPr>
          <w:rFonts w:ascii="Times New Roman" w:hAnsi="Times New Roman"/>
          <w:sz w:val="20"/>
          <w:szCs w:val="20"/>
        </w:rPr>
        <w:t xml:space="preserve"> u pratnji lokal</w:t>
      </w:r>
      <w:r w:rsidR="001542E4">
        <w:rPr>
          <w:rFonts w:ascii="Times New Roman" w:hAnsi="Times New Roman"/>
          <w:sz w:val="20"/>
          <w:szCs w:val="20"/>
        </w:rPr>
        <w:t xml:space="preserve">nog vodiča na hrvatskom jeziku s ulaznicama </w:t>
      </w:r>
      <w:r w:rsidRPr="004A4CE5">
        <w:rPr>
          <w:rFonts w:ascii="Times New Roman" w:hAnsi="Times New Roman"/>
          <w:sz w:val="20"/>
          <w:szCs w:val="20"/>
        </w:rPr>
        <w:t xml:space="preserve">za </w:t>
      </w:r>
      <w:r w:rsidR="00D00458">
        <w:rPr>
          <w:rFonts w:ascii="Times New Roman" w:hAnsi="Times New Roman"/>
          <w:sz w:val="20"/>
          <w:szCs w:val="20"/>
        </w:rPr>
        <w:t>k</w:t>
      </w:r>
      <w:r w:rsidR="001542E4">
        <w:rPr>
          <w:rFonts w:ascii="Times New Roman" w:hAnsi="Times New Roman"/>
          <w:sz w:val="20"/>
          <w:szCs w:val="20"/>
        </w:rPr>
        <w:t xml:space="preserve">atedralu sv. Ivana i </w:t>
      </w:r>
      <w:r w:rsidR="00D00458">
        <w:rPr>
          <w:rFonts w:ascii="Times New Roman" w:hAnsi="Times New Roman"/>
          <w:sz w:val="20"/>
          <w:szCs w:val="20"/>
        </w:rPr>
        <w:t>p</w:t>
      </w:r>
      <w:r w:rsidR="00865430" w:rsidRPr="004A4CE5">
        <w:rPr>
          <w:rFonts w:ascii="Times New Roman" w:hAnsi="Times New Roman"/>
          <w:sz w:val="20"/>
          <w:szCs w:val="20"/>
        </w:rPr>
        <w:t xml:space="preserve">alaču Velikog meštra, </w:t>
      </w:r>
      <w:r w:rsidR="00C106A8">
        <w:rPr>
          <w:rFonts w:ascii="Times New Roman" w:hAnsi="Times New Roman"/>
          <w:sz w:val="20"/>
          <w:szCs w:val="20"/>
        </w:rPr>
        <w:t xml:space="preserve">cjelodnevni izlet </w:t>
      </w:r>
      <w:r w:rsidR="00380B95" w:rsidRPr="00380B95">
        <w:rPr>
          <w:rFonts w:ascii="Times New Roman" w:hAnsi="Times New Roman"/>
          <w:i/>
          <w:sz w:val="20"/>
          <w:szCs w:val="20"/>
        </w:rPr>
        <w:t>Biseri Malte</w:t>
      </w:r>
      <w:r w:rsidR="00380B95">
        <w:rPr>
          <w:rFonts w:ascii="Times New Roman" w:hAnsi="Times New Roman"/>
          <w:sz w:val="20"/>
          <w:szCs w:val="20"/>
        </w:rPr>
        <w:t xml:space="preserve"> s ulaznicama</w:t>
      </w:r>
      <w:r w:rsidR="00865430" w:rsidRPr="004A4CE5">
        <w:rPr>
          <w:rFonts w:ascii="Times New Roman" w:hAnsi="Times New Roman"/>
          <w:sz w:val="20"/>
          <w:szCs w:val="20"/>
        </w:rPr>
        <w:t xml:space="preserve"> za Mdina katedralu i muzej, katakombe sv. Pavla i muzej Wignacourt, te ulaznicu za katedralu u Mosti</w:t>
      </w:r>
      <w:r w:rsidR="004A4CE5" w:rsidRPr="004A4CE5">
        <w:rPr>
          <w:rFonts w:ascii="Times New Roman" w:hAnsi="Times New Roman"/>
          <w:sz w:val="20"/>
          <w:szCs w:val="20"/>
        </w:rPr>
        <w:t>,</w:t>
      </w:r>
      <w:r w:rsidR="00865430" w:rsidRPr="004A4CE5">
        <w:rPr>
          <w:rFonts w:ascii="Times New Roman" w:hAnsi="Times New Roman"/>
          <w:sz w:val="20"/>
          <w:szCs w:val="20"/>
        </w:rPr>
        <w:t xml:space="preserve"> </w:t>
      </w:r>
      <w:r w:rsidRPr="004A4CE5">
        <w:rPr>
          <w:rFonts w:ascii="Times New Roman" w:hAnsi="Times New Roman"/>
          <w:sz w:val="20"/>
          <w:szCs w:val="20"/>
        </w:rPr>
        <w:t>putno zdravstveno osiguranje, osiguranje od posljedica nesretnog slučaja, jamčevinu za turistički paket aranžman, zakonom propisan PDV, voditelja putovanja i organizaciju putovanja.</w:t>
      </w:r>
    </w:p>
    <w:p w:rsidR="00CE3911" w:rsidRPr="004A4CE5" w:rsidRDefault="00182CF3" w:rsidP="00CE3911">
      <w:pPr>
        <w:pStyle w:val="NoSpacing"/>
        <w:ind w:left="142" w:right="28"/>
        <w:jc w:val="both"/>
        <w:rPr>
          <w:rFonts w:ascii="Times New Roman" w:hAnsi="Times New Roman"/>
          <w:b/>
          <w:sz w:val="20"/>
          <w:szCs w:val="20"/>
        </w:rPr>
      </w:pPr>
      <w:r w:rsidRPr="004A4CE5">
        <w:rPr>
          <w:rFonts w:ascii="Times New Roman" w:hAnsi="Times New Roman"/>
          <w:b/>
          <w:sz w:val="20"/>
          <w:szCs w:val="20"/>
        </w:rPr>
        <w:t>Program ne uključuje:</w:t>
      </w:r>
      <w:r w:rsidRPr="004A4CE5">
        <w:rPr>
          <w:rFonts w:ascii="Times New Roman" w:hAnsi="Times New Roman"/>
          <w:sz w:val="20"/>
          <w:szCs w:val="20"/>
        </w:rPr>
        <w:t xml:space="preserve"> </w:t>
      </w:r>
      <w:r w:rsidR="007838A9" w:rsidRPr="004A4CE5">
        <w:rPr>
          <w:rFonts w:ascii="Times New Roman" w:hAnsi="Times New Roman"/>
          <w:sz w:val="20"/>
          <w:szCs w:val="20"/>
        </w:rPr>
        <w:t xml:space="preserve"> </w:t>
      </w:r>
      <w:r w:rsidRPr="004A4CE5">
        <w:rPr>
          <w:rFonts w:ascii="Times New Roman" w:hAnsi="Times New Roman"/>
          <w:sz w:val="20"/>
          <w:szCs w:val="20"/>
        </w:rPr>
        <w:t>izlet na otok Gozo</w:t>
      </w:r>
      <w:r w:rsidR="004A4CE5" w:rsidRPr="004A4CE5">
        <w:rPr>
          <w:rFonts w:ascii="Times New Roman" w:hAnsi="Times New Roman"/>
          <w:sz w:val="20"/>
          <w:szCs w:val="20"/>
        </w:rPr>
        <w:t xml:space="preserve"> </w:t>
      </w:r>
      <w:r w:rsidR="004F4891">
        <w:rPr>
          <w:rFonts w:ascii="Times New Roman" w:hAnsi="Times New Roman"/>
          <w:sz w:val="20"/>
          <w:szCs w:val="20"/>
        </w:rPr>
        <w:t xml:space="preserve">po cijeni </w:t>
      </w:r>
      <w:bookmarkStart w:id="0" w:name="_GoBack"/>
      <w:r w:rsidR="00447A46" w:rsidRPr="00210F47">
        <w:rPr>
          <w:rFonts w:ascii="Times New Roman" w:hAnsi="Times New Roman"/>
          <w:sz w:val="20"/>
          <w:szCs w:val="20"/>
        </w:rPr>
        <w:t>85</w:t>
      </w:r>
      <w:r w:rsidR="00DD6F7E" w:rsidRPr="00210F47">
        <w:rPr>
          <w:rFonts w:ascii="Times New Roman" w:hAnsi="Times New Roman"/>
          <w:sz w:val="20"/>
          <w:szCs w:val="20"/>
        </w:rPr>
        <w:t xml:space="preserve"> €</w:t>
      </w:r>
      <w:bookmarkEnd w:id="0"/>
      <w:r w:rsidR="00447A46">
        <w:rPr>
          <w:rFonts w:ascii="Times New Roman" w:hAnsi="Times New Roman"/>
          <w:b/>
          <w:sz w:val="20"/>
          <w:szCs w:val="20"/>
        </w:rPr>
        <w:t xml:space="preserve"> - </w:t>
      </w:r>
      <w:r w:rsidR="00447A46" w:rsidRPr="00447A46">
        <w:rPr>
          <w:rFonts w:ascii="Times New Roman" w:hAnsi="Times New Roman"/>
          <w:sz w:val="20"/>
          <w:szCs w:val="20"/>
        </w:rPr>
        <w:t>min.14 putnika</w:t>
      </w:r>
      <w:r w:rsidRPr="00B524DE">
        <w:rPr>
          <w:rFonts w:ascii="Times New Roman" w:hAnsi="Times New Roman"/>
          <w:b/>
          <w:sz w:val="20"/>
          <w:szCs w:val="20"/>
        </w:rPr>
        <w:t>,</w:t>
      </w:r>
      <w:r w:rsidRPr="004A4CE5">
        <w:rPr>
          <w:rFonts w:ascii="Times New Roman" w:hAnsi="Times New Roman"/>
          <w:sz w:val="20"/>
          <w:szCs w:val="20"/>
        </w:rPr>
        <w:t xml:space="preserve"> ulaznice za kulturno povijesne spomenike koji nisu navedeni programom, karte javnog gradskog prijevoza, troškove osobne prirode</w:t>
      </w:r>
      <w:r w:rsidR="00CE3911" w:rsidRPr="004A4CE5">
        <w:rPr>
          <w:rFonts w:ascii="Times New Roman" w:hAnsi="Times New Roman"/>
          <w:b/>
          <w:sz w:val="20"/>
          <w:szCs w:val="20"/>
        </w:rPr>
        <w:t xml:space="preserve"> </w:t>
      </w:r>
    </w:p>
    <w:p w:rsidR="00182CF3" w:rsidRPr="004A4CE5" w:rsidRDefault="00182CF3" w:rsidP="00182CF3">
      <w:pPr>
        <w:pStyle w:val="NoSpacing"/>
        <w:ind w:left="142" w:right="28"/>
        <w:jc w:val="both"/>
        <w:rPr>
          <w:rFonts w:ascii="Times New Roman" w:hAnsi="Times New Roman"/>
          <w:sz w:val="20"/>
          <w:szCs w:val="20"/>
        </w:rPr>
      </w:pPr>
      <w:r w:rsidRPr="004A4CE5">
        <w:rPr>
          <w:rFonts w:ascii="Times New Roman" w:hAnsi="Times New Roman"/>
          <w:b/>
          <w:sz w:val="20"/>
          <w:szCs w:val="20"/>
        </w:rPr>
        <w:t>Preporuka:</w:t>
      </w:r>
      <w:r w:rsidRPr="004A4CE5">
        <w:rPr>
          <w:rFonts w:ascii="Times New Roman" w:hAnsi="Times New Roman"/>
          <w:sz w:val="20"/>
          <w:szCs w:val="20"/>
        </w:rPr>
        <w:t xml:space="preserve"> </w:t>
      </w:r>
      <w:r w:rsidR="0044518F" w:rsidRPr="004A4CE5">
        <w:rPr>
          <w:rFonts w:ascii="Times New Roman" w:hAnsi="Times New Roman"/>
          <w:sz w:val="20"/>
          <w:szCs w:val="20"/>
        </w:rPr>
        <w:t xml:space="preserve"> </w:t>
      </w:r>
      <w:r w:rsidRPr="004A4CE5">
        <w:rPr>
          <w:rFonts w:ascii="Times New Roman" w:hAnsi="Times New Roman"/>
          <w:sz w:val="20"/>
          <w:szCs w:val="20"/>
        </w:rPr>
        <w:t>uplata police od rizika otkaza putovanja</w:t>
      </w:r>
      <w:r w:rsidR="007346D3">
        <w:rPr>
          <w:rFonts w:ascii="Times New Roman" w:hAnsi="Times New Roman"/>
          <w:sz w:val="20"/>
          <w:szCs w:val="20"/>
        </w:rPr>
        <w:t>: 36</w:t>
      </w:r>
      <w:r w:rsidR="004A4CE5" w:rsidRPr="004A4CE5">
        <w:rPr>
          <w:rFonts w:ascii="Times New Roman" w:hAnsi="Times New Roman"/>
          <w:sz w:val="20"/>
          <w:szCs w:val="20"/>
        </w:rPr>
        <w:t xml:space="preserve"> eur</w:t>
      </w:r>
      <w:r w:rsidR="00F9370F" w:rsidRPr="004A4CE5">
        <w:rPr>
          <w:rFonts w:ascii="Times New Roman" w:hAnsi="Times New Roman"/>
          <w:sz w:val="20"/>
          <w:szCs w:val="20"/>
        </w:rPr>
        <w:t xml:space="preserve"> (plativo kod uplate rezervacije)</w:t>
      </w:r>
    </w:p>
    <w:p w:rsidR="000A3DD1" w:rsidRPr="004A4CE5" w:rsidRDefault="000A3DD1" w:rsidP="005C6331">
      <w:pPr>
        <w:tabs>
          <w:tab w:val="left" w:pos="2892"/>
        </w:tabs>
        <w:rPr>
          <w:rFonts w:ascii="Times New Roman" w:hAnsi="Times New Roman"/>
          <w:sz w:val="20"/>
          <w:szCs w:val="20"/>
        </w:rPr>
      </w:pPr>
    </w:p>
    <w:sectPr w:rsidR="000A3DD1" w:rsidRPr="004A4CE5" w:rsidSect="00182404">
      <w:headerReference w:type="default" r:id="rId8"/>
      <w:footerReference w:type="default" r:id="rId9"/>
      <w:pgSz w:w="11906" w:h="16838"/>
      <w:pgMar w:top="1100" w:right="566" w:bottom="142" w:left="2381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77" w:rsidRDefault="004F0A77" w:rsidP="005431DC">
      <w:pPr>
        <w:spacing w:after="0" w:line="240" w:lineRule="auto"/>
      </w:pPr>
      <w:r>
        <w:separator/>
      </w:r>
    </w:p>
  </w:endnote>
  <w:endnote w:type="continuationSeparator" w:id="0">
    <w:p w:rsidR="004F0A77" w:rsidRDefault="004F0A77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Default="00910AE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lRXgIAALAEAAAOAAAAZHJzL2Uyb0RvYy54bWysVE2P2jAQvVfqf7B8hyQQPhoRVsBCL9t2&#10;paXas7Edkjb+qG1I0Kr/vWMn0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" filled="f" stroked="f"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>
      <w:rPr>
        <w:sz w:val="24"/>
        <w:szCs w:val="24"/>
      </w:rPr>
      <w:t xml:space="preserve">turistička agencija, </w:t>
    </w:r>
    <w:r w:rsidR="004704E3" w:rsidRPr="00AB1513">
      <w:rPr>
        <w:i/>
        <w:sz w:val="24"/>
        <w:szCs w:val="24"/>
      </w:rPr>
      <w:t>Mažuranićevo šet</w:t>
    </w:r>
    <w:r w:rsidR="004704E3">
      <w:rPr>
        <w:i/>
        <w:sz w:val="24"/>
        <w:szCs w:val="24"/>
      </w:rPr>
      <w:t xml:space="preserve">. </w:t>
    </w:r>
    <w:r w:rsidR="004704E3" w:rsidRPr="00AB1513">
      <w:rPr>
        <w:i/>
        <w:sz w:val="24"/>
        <w:szCs w:val="24"/>
      </w:rPr>
      <w:t>14, 21</w:t>
    </w:r>
    <w:r w:rsidR="004704E3">
      <w:rPr>
        <w:i/>
        <w:sz w:val="24"/>
        <w:szCs w:val="24"/>
      </w:rPr>
      <w:t xml:space="preserve"> 000 Split, </w:t>
    </w:r>
    <w:r w:rsidR="004704E3">
      <w:rPr>
        <w:i/>
      </w:rPr>
      <w:t>R.V: 9.00 – 1</w:t>
    </w:r>
    <w:r w:rsidR="00EF592C">
      <w:rPr>
        <w:i/>
      </w:rPr>
      <w:t>3</w:t>
    </w:r>
    <w:r w:rsidR="004704E3">
      <w:rPr>
        <w:i/>
      </w:rPr>
      <w:t xml:space="preserve">.00 </w:t>
    </w:r>
    <w:r w:rsidR="004704E3" w:rsidRPr="008D2F47">
      <w:rPr>
        <w:i/>
      </w:rPr>
      <w:t xml:space="preserve">sati, </w:t>
    </w:r>
    <w:r w:rsidR="004704E3" w:rsidRPr="00D135EB">
      <w:rPr>
        <w:i/>
        <w:sz w:val="20"/>
        <w:szCs w:val="20"/>
      </w:rPr>
      <w:t>KONTAKTI: tel: 021/455-038, mob: 09</w:t>
    </w:r>
    <w:r w:rsidR="004E5882">
      <w:rPr>
        <w:i/>
        <w:sz w:val="20"/>
        <w:szCs w:val="20"/>
      </w:rPr>
      <w:t>9</w:t>
    </w:r>
    <w:r w:rsidR="004704E3" w:rsidRPr="00D135EB">
      <w:rPr>
        <w:i/>
        <w:sz w:val="20"/>
        <w:szCs w:val="20"/>
      </w:rPr>
      <w:t>/</w:t>
    </w:r>
    <w:r w:rsidR="004704E3">
      <w:rPr>
        <w:i/>
        <w:sz w:val="20"/>
        <w:szCs w:val="20"/>
      </w:rPr>
      <w:t>26 424 26</w:t>
    </w:r>
    <w:r w:rsidR="004704E3" w:rsidRPr="00D135EB">
      <w:rPr>
        <w:i/>
        <w:sz w:val="20"/>
        <w:szCs w:val="20"/>
      </w:rPr>
      <w:t xml:space="preserve">, e-mail: </w:t>
    </w:r>
    <w:r w:rsidR="000559E8">
      <w:rPr>
        <w:rFonts w:asciiTheme="minorHAnsi" w:hAnsiTheme="minorHAnsi" w:cstheme="minorHAnsi"/>
        <w:i/>
        <w:color w:val="000000" w:themeColor="text1"/>
        <w:sz w:val="20"/>
        <w:szCs w:val="20"/>
      </w:rPr>
      <w:t>jelena</w:t>
    </w:r>
    <w:r w:rsidR="004704E3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@</w:t>
    </w:r>
    <w:hyperlink r:id="rId1" w:history="1">
      <w:r w:rsidR="004704E3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4704E3" w:rsidRPr="00204B90">
      <w:rPr>
        <w:rFonts w:asciiTheme="minorHAnsi" w:hAnsiTheme="minorHAnsi" w:cstheme="minorHAnsi"/>
        <w:color w:val="000000" w:themeColor="text1"/>
      </w:rPr>
      <w:t>-</w:t>
    </w:r>
    <w:r w:rsidR="004704E3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4704E3" w:rsidRPr="00204B90">
      <w:rPr>
        <w:rFonts w:asciiTheme="minorHAnsi" w:hAnsiTheme="minorHAnsi" w:cstheme="minorHAnsi"/>
        <w:i/>
        <w:sz w:val="20"/>
        <w:szCs w:val="20"/>
      </w:rPr>
      <w:t>.com</w:t>
    </w:r>
    <w:r w:rsidR="004704E3">
      <w:rPr>
        <w:i/>
        <w:sz w:val="20"/>
        <w:szCs w:val="20"/>
      </w:rPr>
      <w:t>;</w:t>
    </w:r>
    <w:r w:rsidR="004704E3" w:rsidRPr="00D135EB">
      <w:rPr>
        <w:i/>
        <w:sz w:val="20"/>
        <w:szCs w:val="20"/>
      </w:rPr>
      <w:t xml:space="preserve"> </w:t>
    </w:r>
    <w:hyperlink r:id="rId2" w:history="1">
      <w:r w:rsidR="004704E3" w:rsidRPr="00D135EB">
        <w:rPr>
          <w:rStyle w:val="Hyperlink"/>
          <w:i/>
          <w:sz w:val="20"/>
          <w:szCs w:val="20"/>
        </w:rPr>
        <w:t>www.putokazi-split.com</w:t>
      </w:r>
    </w:hyperlink>
    <w:r w:rsidR="004704E3" w:rsidRPr="00D135EB">
      <w:rPr>
        <w:i/>
        <w:sz w:val="20"/>
        <w:szCs w:val="20"/>
      </w:rPr>
      <w:t xml:space="preserve">, </w:t>
    </w:r>
  </w:p>
  <w:p w:rsidR="004704E3" w:rsidRPr="00D135EB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 w:rsidR="002A049F"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77" w:rsidRDefault="004F0A77" w:rsidP="005431DC">
      <w:pPr>
        <w:spacing w:after="0" w:line="240" w:lineRule="auto"/>
      </w:pPr>
      <w:r>
        <w:separator/>
      </w:r>
    </w:p>
  </w:footnote>
  <w:footnote w:type="continuationSeparator" w:id="0">
    <w:p w:rsidR="004F0A77" w:rsidRDefault="004F0A77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7838A9" w:rsidRDefault="00910AE9" w:rsidP="009E6DC6">
    <w:pPr>
      <w:pStyle w:val="NoSpacing"/>
      <w:jc w:val="center"/>
      <w:rPr>
        <w:rFonts w:ascii="Times New Roman" w:hAnsi="Times New Roman"/>
        <w:b/>
        <w:i/>
        <w:color w:val="1F497D" w:themeColor="text2"/>
        <w:sz w:val="48"/>
        <w:szCs w:val="48"/>
      </w:rPr>
    </w:pPr>
    <w:r>
      <w:rPr>
        <w:rFonts w:ascii="Times New Roman" w:hAnsi="Times New Roman"/>
        <w:b/>
        <w:noProof/>
        <w:color w:val="1F497D" w:themeColor="text2"/>
        <w:sz w:val="48"/>
        <w:szCs w:val="48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-174.35pt;margin-top:174.85pt;width:293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" filled="f" stroked="f">
              <v:stroke joinstyle="round"/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  <w:r w:rsidR="007121C9" w:rsidRPr="007838A9">
      <w:rPr>
        <w:rFonts w:ascii="Times New Roman" w:hAnsi="Times New Roman"/>
        <w:b/>
        <w:i/>
        <w:color w:val="1F497D" w:themeColor="text2"/>
        <w:sz w:val="48"/>
        <w:szCs w:val="48"/>
      </w:rPr>
      <w:t xml:space="preserve">M </w:t>
    </w:r>
    <w:r w:rsidR="00FF6AE8">
      <w:rPr>
        <w:rFonts w:ascii="Times New Roman" w:hAnsi="Times New Roman"/>
        <w:b/>
        <w:i/>
        <w:color w:val="1F497D" w:themeColor="text2"/>
        <w:sz w:val="48"/>
        <w:szCs w:val="48"/>
      </w:rPr>
      <w:t xml:space="preserve">  A   L   T  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41250"/>
    <w:rsid w:val="000559E8"/>
    <w:rsid w:val="0006380B"/>
    <w:rsid w:val="00071158"/>
    <w:rsid w:val="00074454"/>
    <w:rsid w:val="00075C00"/>
    <w:rsid w:val="00080FCD"/>
    <w:rsid w:val="00082C7D"/>
    <w:rsid w:val="00086FBA"/>
    <w:rsid w:val="00095F26"/>
    <w:rsid w:val="000A3DD1"/>
    <w:rsid w:val="000A63DA"/>
    <w:rsid w:val="000B195E"/>
    <w:rsid w:val="000B2DC9"/>
    <w:rsid w:val="000B46A6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15207"/>
    <w:rsid w:val="00133045"/>
    <w:rsid w:val="00145208"/>
    <w:rsid w:val="001542E4"/>
    <w:rsid w:val="00161BC6"/>
    <w:rsid w:val="0016348A"/>
    <w:rsid w:val="00181B75"/>
    <w:rsid w:val="00182404"/>
    <w:rsid w:val="00182CF3"/>
    <w:rsid w:val="00183CC7"/>
    <w:rsid w:val="00183FFB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1E73CB"/>
    <w:rsid w:val="002017C9"/>
    <w:rsid w:val="00204B90"/>
    <w:rsid w:val="002068B2"/>
    <w:rsid w:val="00207BAF"/>
    <w:rsid w:val="00210308"/>
    <w:rsid w:val="00210F47"/>
    <w:rsid w:val="0021131F"/>
    <w:rsid w:val="00213230"/>
    <w:rsid w:val="002135AA"/>
    <w:rsid w:val="002137E9"/>
    <w:rsid w:val="00215EA2"/>
    <w:rsid w:val="00227B30"/>
    <w:rsid w:val="00261578"/>
    <w:rsid w:val="00263A9B"/>
    <w:rsid w:val="00266343"/>
    <w:rsid w:val="002732BE"/>
    <w:rsid w:val="00276B76"/>
    <w:rsid w:val="002829DC"/>
    <w:rsid w:val="00292510"/>
    <w:rsid w:val="0029274C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C0DCF"/>
    <w:rsid w:val="002C6FA5"/>
    <w:rsid w:val="002D446F"/>
    <w:rsid w:val="002D4A99"/>
    <w:rsid w:val="002D79D0"/>
    <w:rsid w:val="002E1570"/>
    <w:rsid w:val="002E2159"/>
    <w:rsid w:val="002F030C"/>
    <w:rsid w:val="002F2027"/>
    <w:rsid w:val="00301FD4"/>
    <w:rsid w:val="0030313E"/>
    <w:rsid w:val="00303E05"/>
    <w:rsid w:val="00306114"/>
    <w:rsid w:val="0031435E"/>
    <w:rsid w:val="00317363"/>
    <w:rsid w:val="00325D14"/>
    <w:rsid w:val="0032629E"/>
    <w:rsid w:val="00335559"/>
    <w:rsid w:val="00337473"/>
    <w:rsid w:val="0035291A"/>
    <w:rsid w:val="0035699A"/>
    <w:rsid w:val="003604AE"/>
    <w:rsid w:val="00360900"/>
    <w:rsid w:val="00360DD8"/>
    <w:rsid w:val="00365222"/>
    <w:rsid w:val="00367529"/>
    <w:rsid w:val="00370DFA"/>
    <w:rsid w:val="0037144A"/>
    <w:rsid w:val="00376DDB"/>
    <w:rsid w:val="00380B95"/>
    <w:rsid w:val="003875F1"/>
    <w:rsid w:val="00396ABB"/>
    <w:rsid w:val="003A361D"/>
    <w:rsid w:val="003B1AF7"/>
    <w:rsid w:val="003B3955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16D76"/>
    <w:rsid w:val="00420ED9"/>
    <w:rsid w:val="00426F0D"/>
    <w:rsid w:val="004275BB"/>
    <w:rsid w:val="0043705D"/>
    <w:rsid w:val="004375EF"/>
    <w:rsid w:val="004412C3"/>
    <w:rsid w:val="0044518F"/>
    <w:rsid w:val="00447A46"/>
    <w:rsid w:val="00450C5B"/>
    <w:rsid w:val="00451005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A4CE5"/>
    <w:rsid w:val="004B0D9E"/>
    <w:rsid w:val="004B14C7"/>
    <w:rsid w:val="004B480C"/>
    <w:rsid w:val="004B4983"/>
    <w:rsid w:val="004C1272"/>
    <w:rsid w:val="004D1684"/>
    <w:rsid w:val="004E008D"/>
    <w:rsid w:val="004E344F"/>
    <w:rsid w:val="004E5882"/>
    <w:rsid w:val="004F0A77"/>
    <w:rsid w:val="004F3A4A"/>
    <w:rsid w:val="004F4891"/>
    <w:rsid w:val="004F6640"/>
    <w:rsid w:val="00501DEB"/>
    <w:rsid w:val="005037FA"/>
    <w:rsid w:val="00505835"/>
    <w:rsid w:val="00505D30"/>
    <w:rsid w:val="005101BE"/>
    <w:rsid w:val="00511233"/>
    <w:rsid w:val="00512CDB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83B85"/>
    <w:rsid w:val="005A187D"/>
    <w:rsid w:val="005A4171"/>
    <w:rsid w:val="005A48AB"/>
    <w:rsid w:val="005B2591"/>
    <w:rsid w:val="005B3D4D"/>
    <w:rsid w:val="005C2302"/>
    <w:rsid w:val="005C6331"/>
    <w:rsid w:val="005C77CC"/>
    <w:rsid w:val="005D1227"/>
    <w:rsid w:val="005D64BB"/>
    <w:rsid w:val="005E015C"/>
    <w:rsid w:val="005F4CA3"/>
    <w:rsid w:val="00600ECC"/>
    <w:rsid w:val="00603CD3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1054"/>
    <w:rsid w:val="0065307C"/>
    <w:rsid w:val="00663E7C"/>
    <w:rsid w:val="00666259"/>
    <w:rsid w:val="00670950"/>
    <w:rsid w:val="00682168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06FA3"/>
    <w:rsid w:val="007121C9"/>
    <w:rsid w:val="007226E5"/>
    <w:rsid w:val="007346D3"/>
    <w:rsid w:val="00747411"/>
    <w:rsid w:val="0075219E"/>
    <w:rsid w:val="00755C40"/>
    <w:rsid w:val="00757CC3"/>
    <w:rsid w:val="00761FA0"/>
    <w:rsid w:val="00763491"/>
    <w:rsid w:val="00771E85"/>
    <w:rsid w:val="00774324"/>
    <w:rsid w:val="00780295"/>
    <w:rsid w:val="007838A9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5593"/>
    <w:rsid w:val="008563D0"/>
    <w:rsid w:val="00865430"/>
    <w:rsid w:val="00865F0A"/>
    <w:rsid w:val="0086738C"/>
    <w:rsid w:val="00867B6A"/>
    <w:rsid w:val="008800E0"/>
    <w:rsid w:val="008818DF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01EFE"/>
    <w:rsid w:val="00910AE9"/>
    <w:rsid w:val="00925980"/>
    <w:rsid w:val="00935416"/>
    <w:rsid w:val="00942091"/>
    <w:rsid w:val="00950C69"/>
    <w:rsid w:val="009518BC"/>
    <w:rsid w:val="009570AC"/>
    <w:rsid w:val="00961114"/>
    <w:rsid w:val="009737ED"/>
    <w:rsid w:val="00977EED"/>
    <w:rsid w:val="00995C35"/>
    <w:rsid w:val="009960DE"/>
    <w:rsid w:val="00996BAB"/>
    <w:rsid w:val="00997C53"/>
    <w:rsid w:val="009B246C"/>
    <w:rsid w:val="009C334A"/>
    <w:rsid w:val="009C3A7B"/>
    <w:rsid w:val="009C6759"/>
    <w:rsid w:val="009C774D"/>
    <w:rsid w:val="009D6F07"/>
    <w:rsid w:val="009E54F4"/>
    <w:rsid w:val="009E6DC6"/>
    <w:rsid w:val="009F0A1F"/>
    <w:rsid w:val="009F0A42"/>
    <w:rsid w:val="00A00D07"/>
    <w:rsid w:val="00A0203D"/>
    <w:rsid w:val="00A14AE5"/>
    <w:rsid w:val="00A15C3F"/>
    <w:rsid w:val="00A40CC3"/>
    <w:rsid w:val="00A42225"/>
    <w:rsid w:val="00A4618E"/>
    <w:rsid w:val="00A46424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97020"/>
    <w:rsid w:val="00AA39ED"/>
    <w:rsid w:val="00AB0794"/>
    <w:rsid w:val="00AB1513"/>
    <w:rsid w:val="00AB2296"/>
    <w:rsid w:val="00AB65BD"/>
    <w:rsid w:val="00AC2270"/>
    <w:rsid w:val="00AC7512"/>
    <w:rsid w:val="00AD36B2"/>
    <w:rsid w:val="00AD546D"/>
    <w:rsid w:val="00AD5A1D"/>
    <w:rsid w:val="00AE1EA6"/>
    <w:rsid w:val="00AF57B3"/>
    <w:rsid w:val="00B0698D"/>
    <w:rsid w:val="00B155AE"/>
    <w:rsid w:val="00B159E1"/>
    <w:rsid w:val="00B259B6"/>
    <w:rsid w:val="00B3199F"/>
    <w:rsid w:val="00B31A37"/>
    <w:rsid w:val="00B52038"/>
    <w:rsid w:val="00B524DE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96CF6"/>
    <w:rsid w:val="00BA23C3"/>
    <w:rsid w:val="00BA5607"/>
    <w:rsid w:val="00BB474F"/>
    <w:rsid w:val="00BC07AA"/>
    <w:rsid w:val="00BC4DE6"/>
    <w:rsid w:val="00BD1658"/>
    <w:rsid w:val="00BD26B0"/>
    <w:rsid w:val="00BE6F05"/>
    <w:rsid w:val="00BF0F65"/>
    <w:rsid w:val="00C106A8"/>
    <w:rsid w:val="00C1184B"/>
    <w:rsid w:val="00C1782D"/>
    <w:rsid w:val="00C23C19"/>
    <w:rsid w:val="00C2588F"/>
    <w:rsid w:val="00C3190F"/>
    <w:rsid w:val="00C3294C"/>
    <w:rsid w:val="00C36F0C"/>
    <w:rsid w:val="00C47894"/>
    <w:rsid w:val="00C55BA3"/>
    <w:rsid w:val="00C71D24"/>
    <w:rsid w:val="00C74FCC"/>
    <w:rsid w:val="00C9463C"/>
    <w:rsid w:val="00C94E4E"/>
    <w:rsid w:val="00C966CB"/>
    <w:rsid w:val="00CA0934"/>
    <w:rsid w:val="00CA4118"/>
    <w:rsid w:val="00CB21A1"/>
    <w:rsid w:val="00CC08CE"/>
    <w:rsid w:val="00CC1ECF"/>
    <w:rsid w:val="00CC21AA"/>
    <w:rsid w:val="00CC5955"/>
    <w:rsid w:val="00CE3911"/>
    <w:rsid w:val="00CF74C8"/>
    <w:rsid w:val="00CF7971"/>
    <w:rsid w:val="00D00458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7164D"/>
    <w:rsid w:val="00D85FEE"/>
    <w:rsid w:val="00D86929"/>
    <w:rsid w:val="00D9189F"/>
    <w:rsid w:val="00DB5683"/>
    <w:rsid w:val="00DC73B6"/>
    <w:rsid w:val="00DD2AD0"/>
    <w:rsid w:val="00DD5839"/>
    <w:rsid w:val="00DD6F7E"/>
    <w:rsid w:val="00DF3935"/>
    <w:rsid w:val="00E00133"/>
    <w:rsid w:val="00E01B37"/>
    <w:rsid w:val="00E0290D"/>
    <w:rsid w:val="00E03736"/>
    <w:rsid w:val="00E05EB9"/>
    <w:rsid w:val="00E17F3F"/>
    <w:rsid w:val="00E224CD"/>
    <w:rsid w:val="00E22CD4"/>
    <w:rsid w:val="00E27EDD"/>
    <w:rsid w:val="00E3405C"/>
    <w:rsid w:val="00E35389"/>
    <w:rsid w:val="00E35E95"/>
    <w:rsid w:val="00E41D08"/>
    <w:rsid w:val="00E4416E"/>
    <w:rsid w:val="00E44C85"/>
    <w:rsid w:val="00E618A2"/>
    <w:rsid w:val="00E61F9B"/>
    <w:rsid w:val="00E62B87"/>
    <w:rsid w:val="00E65C0C"/>
    <w:rsid w:val="00E808A9"/>
    <w:rsid w:val="00E81C6B"/>
    <w:rsid w:val="00E8228D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61E3"/>
    <w:rsid w:val="00EE7C05"/>
    <w:rsid w:val="00EF0D52"/>
    <w:rsid w:val="00EF592C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370F"/>
    <w:rsid w:val="00F963EA"/>
    <w:rsid w:val="00FB4E8F"/>
    <w:rsid w:val="00FC0A1B"/>
    <w:rsid w:val="00FD2994"/>
    <w:rsid w:val="00FD3142"/>
    <w:rsid w:val="00FD69CF"/>
    <w:rsid w:val="00FE25F5"/>
    <w:rsid w:val="00FF03FC"/>
    <w:rsid w:val="00FF6AE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4791653-1B2D-4457-A8EA-E2E0D5A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0A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CA3E9-D2D5-4662-90FE-DEF1C33D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4543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Ines</cp:lastModifiedBy>
  <cp:revision>4</cp:revision>
  <cp:lastPrinted>2024-06-03T09:30:00Z</cp:lastPrinted>
  <dcterms:created xsi:type="dcterms:W3CDTF">2024-06-03T09:45:00Z</dcterms:created>
  <dcterms:modified xsi:type="dcterms:W3CDTF">2024-06-03T11:00:00Z</dcterms:modified>
</cp:coreProperties>
</file>