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DD1" w:rsidRPr="00C1184B" w:rsidRDefault="00CB3BB3" w:rsidP="00416D76">
      <w:pPr>
        <w:pStyle w:val="NoSpacing"/>
        <w:ind w:right="28"/>
        <w:jc w:val="right"/>
        <w:rPr>
          <w:color w:val="002060"/>
          <w:sz w:val="16"/>
          <w:szCs w:val="16"/>
        </w:rPr>
      </w:pPr>
      <w:bookmarkStart w:id="0" w:name="_GoBack"/>
      <w:bookmarkEnd w:id="0"/>
      <w:r>
        <w:rPr>
          <w:color w:val="002060"/>
          <w:sz w:val="16"/>
          <w:szCs w:val="16"/>
        </w:rPr>
        <w:t>029</w:t>
      </w:r>
      <w:r w:rsidR="00B159E1" w:rsidRPr="00C1184B">
        <w:rPr>
          <w:color w:val="002060"/>
          <w:sz w:val="16"/>
          <w:szCs w:val="16"/>
        </w:rPr>
        <w:t>-2024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7718"/>
      </w:tblGrid>
      <w:tr w:rsidR="00182CF3" w:rsidRPr="004A4CE5" w:rsidTr="00F559A1">
        <w:tc>
          <w:tcPr>
            <w:tcW w:w="991" w:type="dxa"/>
          </w:tcPr>
          <w:p w:rsidR="00182CF3" w:rsidRPr="004A4CE5" w:rsidRDefault="006E14CF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29.11.</w:t>
            </w:r>
          </w:p>
          <w:p w:rsidR="007121C9" w:rsidRPr="004A4CE5" w:rsidRDefault="006E14CF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p</w:t>
            </w:r>
            <w:r w:rsidR="00E35389" w:rsidRPr="004A4CE5">
              <w:rPr>
                <w:b/>
                <w:color w:val="FF0000"/>
                <w:sz w:val="20"/>
                <w:szCs w:val="20"/>
              </w:rPr>
              <w:t>etak</w:t>
            </w:r>
          </w:p>
        </w:tc>
        <w:tc>
          <w:tcPr>
            <w:tcW w:w="7718" w:type="dxa"/>
          </w:tcPr>
          <w:p w:rsidR="00182CF3" w:rsidRPr="004A4CE5" w:rsidRDefault="00182CF3" w:rsidP="007E1008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Okupljanje grupe </w:t>
            </w:r>
            <w:r w:rsidR="00E35389" w:rsidRPr="004A4CE5">
              <w:rPr>
                <w:sz w:val="20"/>
                <w:szCs w:val="20"/>
              </w:rPr>
              <w:t>u zračnoj luci Split</w:t>
            </w:r>
            <w:r w:rsidRPr="004A4CE5">
              <w:rPr>
                <w:sz w:val="20"/>
                <w:szCs w:val="20"/>
              </w:rPr>
              <w:t xml:space="preserve"> u </w:t>
            </w:r>
            <w:r w:rsidR="00074454">
              <w:rPr>
                <w:sz w:val="20"/>
                <w:szCs w:val="20"/>
              </w:rPr>
              <w:t>06:</w:t>
            </w:r>
            <w:r w:rsidR="00296E25">
              <w:rPr>
                <w:sz w:val="20"/>
                <w:szCs w:val="20"/>
              </w:rPr>
              <w:t>00</w:t>
            </w:r>
            <w:r w:rsidR="00E0290D" w:rsidRPr="004A4CE5">
              <w:rPr>
                <w:sz w:val="20"/>
                <w:szCs w:val="20"/>
              </w:rPr>
              <w:t xml:space="preserve"> sati. P</w:t>
            </w:r>
            <w:r w:rsidR="00853AB0">
              <w:rPr>
                <w:sz w:val="20"/>
                <w:szCs w:val="20"/>
              </w:rPr>
              <w:t>rijava na let za Zagreb u 06:</w:t>
            </w:r>
            <w:r w:rsidR="008E0496">
              <w:rPr>
                <w:sz w:val="20"/>
                <w:szCs w:val="20"/>
              </w:rPr>
              <w:t>50</w:t>
            </w:r>
            <w:r w:rsidRPr="004A4CE5">
              <w:rPr>
                <w:sz w:val="20"/>
                <w:szCs w:val="20"/>
              </w:rPr>
              <w:t xml:space="preserve"> sati. </w:t>
            </w:r>
            <w:r w:rsidR="0085209E">
              <w:rPr>
                <w:sz w:val="20"/>
                <w:szCs w:val="20"/>
              </w:rPr>
              <w:t>Dol</w:t>
            </w:r>
            <w:r w:rsidR="00853AB0">
              <w:rPr>
                <w:sz w:val="20"/>
                <w:szCs w:val="20"/>
              </w:rPr>
              <w:t>azak u zračnu luku Zagreb u 7:</w:t>
            </w:r>
            <w:r w:rsidR="008E0496">
              <w:rPr>
                <w:sz w:val="20"/>
                <w:szCs w:val="20"/>
              </w:rPr>
              <w:t>35 sati</w:t>
            </w:r>
            <w:r w:rsidR="00B159E1" w:rsidRPr="004A4CE5">
              <w:rPr>
                <w:sz w:val="20"/>
                <w:szCs w:val="20"/>
              </w:rPr>
              <w:t xml:space="preserve">. </w:t>
            </w:r>
            <w:r w:rsidR="0087348A">
              <w:rPr>
                <w:sz w:val="20"/>
                <w:szCs w:val="20"/>
              </w:rPr>
              <w:t>Nakon slijetanja</w:t>
            </w:r>
            <w:r w:rsidRPr="004A4CE5">
              <w:rPr>
                <w:sz w:val="20"/>
                <w:szCs w:val="20"/>
              </w:rPr>
              <w:t>, ukrcaj</w:t>
            </w:r>
            <w:r w:rsidR="00183FFB" w:rsidRPr="004A4CE5">
              <w:rPr>
                <w:sz w:val="20"/>
                <w:szCs w:val="20"/>
              </w:rPr>
              <w:t xml:space="preserve"> u autobus</w:t>
            </w:r>
            <w:r w:rsidR="0087348A">
              <w:rPr>
                <w:sz w:val="20"/>
                <w:szCs w:val="20"/>
              </w:rPr>
              <w:t xml:space="preserve"> i </w:t>
            </w:r>
            <w:r w:rsidR="00F559A1">
              <w:rPr>
                <w:sz w:val="20"/>
                <w:szCs w:val="20"/>
              </w:rPr>
              <w:t xml:space="preserve">vožnja prema </w:t>
            </w:r>
            <w:r w:rsidR="008E0496">
              <w:rPr>
                <w:sz w:val="20"/>
                <w:szCs w:val="20"/>
              </w:rPr>
              <w:t xml:space="preserve">Bratislavi uz kraća zadržavanja i odmore tijekom puta. </w:t>
            </w:r>
            <w:r w:rsidR="00853AB0">
              <w:rPr>
                <w:sz w:val="20"/>
                <w:szCs w:val="20"/>
              </w:rPr>
              <w:t>BRATISLAVA – europska prijestolnica</w:t>
            </w:r>
            <w:r w:rsidR="007E723F">
              <w:rPr>
                <w:sz w:val="20"/>
                <w:szCs w:val="20"/>
              </w:rPr>
              <w:t>,</w:t>
            </w:r>
            <w:r w:rsidR="00853AB0">
              <w:rPr>
                <w:sz w:val="20"/>
                <w:szCs w:val="20"/>
              </w:rPr>
              <w:t xml:space="preserve"> manja od Zagreba, poznata </w:t>
            </w:r>
            <w:r w:rsidR="0087348A">
              <w:rPr>
                <w:sz w:val="20"/>
                <w:szCs w:val="20"/>
              </w:rPr>
              <w:t xml:space="preserve">kroz povijest </w:t>
            </w:r>
            <w:r w:rsidR="00853AB0">
              <w:rPr>
                <w:sz w:val="20"/>
                <w:szCs w:val="20"/>
              </w:rPr>
              <w:t xml:space="preserve">kao </w:t>
            </w:r>
            <w:r w:rsidR="00853AB0" w:rsidRPr="00FB2087">
              <w:rPr>
                <w:i/>
                <w:sz w:val="20"/>
                <w:szCs w:val="20"/>
              </w:rPr>
              <w:t xml:space="preserve">Pressburg </w:t>
            </w:r>
            <w:r w:rsidR="00853AB0">
              <w:rPr>
                <w:sz w:val="20"/>
                <w:szCs w:val="20"/>
              </w:rPr>
              <w:t xml:space="preserve">i </w:t>
            </w:r>
            <w:r w:rsidR="00853AB0" w:rsidRPr="00FB2087">
              <w:rPr>
                <w:i/>
                <w:sz w:val="20"/>
                <w:szCs w:val="20"/>
              </w:rPr>
              <w:t>Požun</w:t>
            </w:r>
            <w:r w:rsidR="0087348A">
              <w:rPr>
                <w:sz w:val="20"/>
                <w:szCs w:val="20"/>
              </w:rPr>
              <w:t>, najljepša i najposjećenija upravo u adventsko i Božićno vrijeme. Po</w:t>
            </w:r>
            <w:r w:rsidR="00F559A1">
              <w:rPr>
                <w:sz w:val="20"/>
                <w:szCs w:val="20"/>
              </w:rPr>
              <w:t xml:space="preserve"> </w:t>
            </w:r>
            <w:r w:rsidR="0087348A">
              <w:rPr>
                <w:sz w:val="20"/>
                <w:szCs w:val="20"/>
              </w:rPr>
              <w:t>dolasku u glavni grad Slovačke slijedi razgled grada</w:t>
            </w:r>
            <w:r w:rsidR="007E1008">
              <w:rPr>
                <w:sz w:val="20"/>
                <w:szCs w:val="20"/>
              </w:rPr>
              <w:t xml:space="preserve"> auto</w:t>
            </w:r>
            <w:r w:rsidR="00A07D52">
              <w:rPr>
                <w:sz w:val="20"/>
                <w:szCs w:val="20"/>
              </w:rPr>
              <w:t>busom i pješice u pratnji voditelja putovanja</w:t>
            </w:r>
            <w:r w:rsidR="0087348A">
              <w:rPr>
                <w:sz w:val="20"/>
                <w:szCs w:val="20"/>
              </w:rPr>
              <w:t>: Novi most, Bratislavski hrad - dvorac koji se nalazi 100 m iznad Dunava</w:t>
            </w:r>
            <w:r w:rsidR="00B51675">
              <w:rPr>
                <w:sz w:val="20"/>
                <w:szCs w:val="20"/>
              </w:rPr>
              <w:t xml:space="preserve"> i s kojeg puca</w:t>
            </w:r>
            <w:r w:rsidR="00641776">
              <w:rPr>
                <w:sz w:val="20"/>
                <w:szCs w:val="20"/>
              </w:rPr>
              <w:t xml:space="preserve"> pogled na grad i susjedne Austriju i Mađarsku, Hlavne namestie - g</w:t>
            </w:r>
            <w:r w:rsidR="0087348A">
              <w:rPr>
                <w:sz w:val="20"/>
                <w:szCs w:val="20"/>
              </w:rPr>
              <w:t>lavni tr</w:t>
            </w:r>
            <w:r w:rsidR="00641776">
              <w:rPr>
                <w:sz w:val="20"/>
                <w:szCs w:val="20"/>
              </w:rPr>
              <w:t xml:space="preserve">g, Stara </w:t>
            </w:r>
            <w:r w:rsidR="00EC425E">
              <w:rPr>
                <w:sz w:val="20"/>
                <w:szCs w:val="20"/>
              </w:rPr>
              <w:t>gradska</w:t>
            </w:r>
            <w:r w:rsidR="00641776">
              <w:rPr>
                <w:sz w:val="20"/>
                <w:szCs w:val="20"/>
              </w:rPr>
              <w:t xml:space="preserve"> </w:t>
            </w:r>
            <w:r w:rsidR="0087348A">
              <w:rPr>
                <w:sz w:val="20"/>
                <w:szCs w:val="20"/>
              </w:rPr>
              <w:t>vije</w:t>
            </w:r>
            <w:r w:rsidR="00641776">
              <w:rPr>
                <w:sz w:val="20"/>
                <w:szCs w:val="20"/>
              </w:rPr>
              <w:t>ćnica</w:t>
            </w:r>
            <w:r w:rsidR="0087348A">
              <w:rPr>
                <w:sz w:val="20"/>
                <w:szCs w:val="20"/>
              </w:rPr>
              <w:t>,</w:t>
            </w:r>
            <w:r w:rsidR="00EC425E">
              <w:rPr>
                <w:sz w:val="20"/>
                <w:szCs w:val="20"/>
              </w:rPr>
              <w:t xml:space="preserve"> </w:t>
            </w:r>
            <w:r w:rsidR="00641776">
              <w:rPr>
                <w:sz w:val="20"/>
                <w:szCs w:val="20"/>
              </w:rPr>
              <w:t xml:space="preserve">Primacijalna palača – mjesto potpisivanja Požunskog mira, </w:t>
            </w:r>
            <w:r w:rsidR="0087348A">
              <w:rPr>
                <w:sz w:val="20"/>
                <w:szCs w:val="20"/>
              </w:rPr>
              <w:t>katedra</w:t>
            </w:r>
            <w:r w:rsidR="00E812F7">
              <w:rPr>
                <w:sz w:val="20"/>
                <w:szCs w:val="20"/>
              </w:rPr>
              <w:t>la sv. Martina</w:t>
            </w:r>
            <w:r w:rsidR="00B51675">
              <w:rPr>
                <w:sz w:val="20"/>
                <w:szCs w:val="20"/>
              </w:rPr>
              <w:t xml:space="preserve"> – nekadašnja krunidbena crkva</w:t>
            </w:r>
            <w:r w:rsidR="00E812F7">
              <w:rPr>
                <w:sz w:val="20"/>
                <w:szCs w:val="20"/>
              </w:rPr>
              <w:t>,</w:t>
            </w:r>
            <w:r w:rsidR="00B51675">
              <w:rPr>
                <w:sz w:val="20"/>
                <w:szCs w:val="20"/>
              </w:rPr>
              <w:t xml:space="preserve"> </w:t>
            </w:r>
            <w:r w:rsidR="00641776">
              <w:rPr>
                <w:sz w:val="20"/>
                <w:szCs w:val="20"/>
              </w:rPr>
              <w:t>Plava crkva,</w:t>
            </w:r>
            <w:r w:rsidR="00E812F7">
              <w:rPr>
                <w:sz w:val="20"/>
                <w:szCs w:val="20"/>
              </w:rPr>
              <w:t xml:space="preserve"> </w:t>
            </w:r>
            <w:r w:rsidR="0087348A">
              <w:rPr>
                <w:sz w:val="20"/>
                <w:szCs w:val="20"/>
              </w:rPr>
              <w:t xml:space="preserve">Slovačko narodno kazalište. </w:t>
            </w:r>
            <w:r w:rsidR="00641776">
              <w:rPr>
                <w:sz w:val="20"/>
                <w:szCs w:val="20"/>
              </w:rPr>
              <w:t>S</w:t>
            </w:r>
            <w:r w:rsidRPr="004A4CE5">
              <w:rPr>
                <w:sz w:val="20"/>
                <w:szCs w:val="20"/>
              </w:rPr>
              <w:t>mještaj</w:t>
            </w:r>
            <w:r w:rsidR="007121C9" w:rsidRPr="004A4CE5">
              <w:rPr>
                <w:sz w:val="20"/>
                <w:szCs w:val="20"/>
              </w:rPr>
              <w:t xml:space="preserve"> u hotel</w:t>
            </w:r>
            <w:r w:rsidR="00641776">
              <w:rPr>
                <w:sz w:val="20"/>
                <w:szCs w:val="20"/>
              </w:rPr>
              <w:t xml:space="preserve"> u središtu </w:t>
            </w:r>
            <w:r w:rsidR="00170178">
              <w:rPr>
                <w:sz w:val="20"/>
                <w:szCs w:val="20"/>
              </w:rPr>
              <w:t>grada. Ostatak dana slobodno vrijeme za uživanj</w:t>
            </w:r>
            <w:r w:rsidR="00EC425E">
              <w:rPr>
                <w:sz w:val="20"/>
                <w:szCs w:val="20"/>
              </w:rPr>
              <w:t xml:space="preserve">e u adventskim kućicama, </w:t>
            </w:r>
            <w:r w:rsidR="00FB2087">
              <w:rPr>
                <w:sz w:val="20"/>
                <w:szCs w:val="20"/>
              </w:rPr>
              <w:t xml:space="preserve">za </w:t>
            </w:r>
            <w:r w:rsidR="00EC425E">
              <w:rPr>
                <w:sz w:val="20"/>
                <w:szCs w:val="20"/>
              </w:rPr>
              <w:t>posjet</w:t>
            </w:r>
            <w:r w:rsidR="00FB2087">
              <w:rPr>
                <w:sz w:val="20"/>
                <w:szCs w:val="20"/>
              </w:rPr>
              <w:t xml:space="preserve"> pubovima i </w:t>
            </w:r>
            <w:r w:rsidR="00170178">
              <w:rPr>
                <w:sz w:val="20"/>
                <w:szCs w:val="20"/>
              </w:rPr>
              <w:t xml:space="preserve">restoranima, </w:t>
            </w:r>
            <w:r w:rsidR="00FB2087">
              <w:rPr>
                <w:sz w:val="20"/>
                <w:szCs w:val="20"/>
              </w:rPr>
              <w:t>za kušati</w:t>
            </w:r>
            <w:r w:rsidR="00474CB7">
              <w:rPr>
                <w:sz w:val="20"/>
                <w:szCs w:val="20"/>
              </w:rPr>
              <w:t xml:space="preserve"> </w:t>
            </w:r>
            <w:r w:rsidR="007E1008" w:rsidRPr="004107A3">
              <w:rPr>
                <w:sz w:val="20"/>
                <w:szCs w:val="20"/>
              </w:rPr>
              <w:t>„</w:t>
            </w:r>
            <w:r w:rsidR="00474CB7" w:rsidRPr="001D56CB">
              <w:rPr>
                <w:i/>
                <w:sz w:val="20"/>
                <w:szCs w:val="20"/>
              </w:rPr>
              <w:t>halušky</w:t>
            </w:r>
            <w:r w:rsidR="007E1008" w:rsidRPr="004107A3">
              <w:rPr>
                <w:sz w:val="20"/>
                <w:szCs w:val="20"/>
              </w:rPr>
              <w:t>“</w:t>
            </w:r>
            <w:r w:rsidR="00474CB7" w:rsidRPr="004107A3">
              <w:rPr>
                <w:sz w:val="20"/>
                <w:szCs w:val="20"/>
              </w:rPr>
              <w:t xml:space="preserve"> i </w:t>
            </w:r>
            <w:r w:rsidR="00FB2087" w:rsidRPr="004107A3">
              <w:rPr>
                <w:sz w:val="20"/>
                <w:szCs w:val="20"/>
              </w:rPr>
              <w:t>„</w:t>
            </w:r>
            <w:r w:rsidR="00474CB7" w:rsidRPr="001D56CB">
              <w:rPr>
                <w:i/>
                <w:sz w:val="20"/>
                <w:szCs w:val="20"/>
              </w:rPr>
              <w:t>makovnik</w:t>
            </w:r>
            <w:r w:rsidR="00FB2087" w:rsidRPr="004107A3">
              <w:rPr>
                <w:sz w:val="20"/>
                <w:szCs w:val="20"/>
              </w:rPr>
              <w:t>“</w:t>
            </w:r>
            <w:r w:rsidR="00474CB7" w:rsidRPr="004107A3">
              <w:rPr>
                <w:sz w:val="20"/>
                <w:szCs w:val="20"/>
              </w:rPr>
              <w:t>,</w:t>
            </w:r>
            <w:r w:rsidR="00474CB7">
              <w:rPr>
                <w:sz w:val="20"/>
                <w:szCs w:val="20"/>
              </w:rPr>
              <w:t xml:space="preserve"> </w:t>
            </w:r>
            <w:r w:rsidR="00296E25">
              <w:rPr>
                <w:sz w:val="20"/>
                <w:szCs w:val="20"/>
              </w:rPr>
              <w:t>prob</w:t>
            </w:r>
            <w:r w:rsidR="00EC425E">
              <w:rPr>
                <w:sz w:val="20"/>
                <w:szCs w:val="20"/>
              </w:rPr>
              <w:t xml:space="preserve">ati </w:t>
            </w:r>
            <w:r w:rsidR="00FE2B42">
              <w:rPr>
                <w:sz w:val="20"/>
                <w:szCs w:val="20"/>
              </w:rPr>
              <w:t>„</w:t>
            </w:r>
            <w:r w:rsidR="00EC425E">
              <w:rPr>
                <w:sz w:val="20"/>
                <w:szCs w:val="20"/>
              </w:rPr>
              <w:t>kofolu</w:t>
            </w:r>
            <w:r w:rsidR="00FE2B42">
              <w:rPr>
                <w:sz w:val="20"/>
                <w:szCs w:val="20"/>
              </w:rPr>
              <w:t>“</w:t>
            </w:r>
            <w:r w:rsidR="00474CB7">
              <w:rPr>
                <w:sz w:val="20"/>
                <w:szCs w:val="20"/>
              </w:rPr>
              <w:t xml:space="preserve">, kuhano vino ili </w:t>
            </w:r>
            <w:r w:rsidR="00EC425E">
              <w:rPr>
                <w:sz w:val="20"/>
                <w:szCs w:val="20"/>
              </w:rPr>
              <w:t>punč, te prije povratka u hotel prošetati pokraj Dunava</w:t>
            </w:r>
            <w:r w:rsidR="00474CB7">
              <w:rPr>
                <w:sz w:val="20"/>
                <w:szCs w:val="20"/>
              </w:rPr>
              <w:t>.</w:t>
            </w:r>
            <w:r w:rsidR="00170178">
              <w:rPr>
                <w:sz w:val="20"/>
                <w:szCs w:val="20"/>
              </w:rPr>
              <w:t xml:space="preserve"> </w:t>
            </w:r>
            <w:r w:rsidR="00641776">
              <w:rPr>
                <w:sz w:val="20"/>
                <w:szCs w:val="20"/>
              </w:rPr>
              <w:t xml:space="preserve"> </w:t>
            </w:r>
            <w:r w:rsidRPr="004A4CE5">
              <w:rPr>
                <w:sz w:val="20"/>
                <w:szCs w:val="20"/>
              </w:rPr>
              <w:t>Noćenje.</w:t>
            </w:r>
          </w:p>
        </w:tc>
      </w:tr>
      <w:tr w:rsidR="00182CF3" w:rsidRPr="004A4CE5" w:rsidTr="00F559A1">
        <w:tc>
          <w:tcPr>
            <w:tcW w:w="991" w:type="dxa"/>
          </w:tcPr>
          <w:p w:rsidR="00182CF3" w:rsidRPr="004A4CE5" w:rsidRDefault="006E14CF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30.11.</w:t>
            </w:r>
          </w:p>
          <w:p w:rsidR="007121C9" w:rsidRPr="004A4CE5" w:rsidRDefault="00E0290D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4A4CE5">
              <w:rPr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718" w:type="dxa"/>
          </w:tcPr>
          <w:p w:rsidR="00182CF3" w:rsidRPr="004A4CE5" w:rsidRDefault="00182CF3" w:rsidP="00076B59">
            <w:pPr>
              <w:pStyle w:val="NoSpacing"/>
              <w:jc w:val="both"/>
              <w:rPr>
                <w:sz w:val="20"/>
                <w:szCs w:val="20"/>
              </w:rPr>
            </w:pPr>
            <w:r w:rsidRPr="004A4CE5">
              <w:rPr>
                <w:sz w:val="20"/>
                <w:szCs w:val="20"/>
              </w:rPr>
              <w:t xml:space="preserve">Doručak. </w:t>
            </w:r>
            <w:r w:rsidR="007E1008">
              <w:rPr>
                <w:sz w:val="20"/>
                <w:szCs w:val="20"/>
              </w:rPr>
              <w:t xml:space="preserve">Ukrcaj u autobus i odlazak na </w:t>
            </w:r>
            <w:r w:rsidR="000D4BF7">
              <w:rPr>
                <w:sz w:val="20"/>
                <w:szCs w:val="20"/>
              </w:rPr>
              <w:t>adventsko slavlje</w:t>
            </w:r>
            <w:r w:rsidR="00EE5A47">
              <w:rPr>
                <w:sz w:val="20"/>
                <w:szCs w:val="20"/>
              </w:rPr>
              <w:t xml:space="preserve"> </w:t>
            </w:r>
            <w:r w:rsidR="00DC7B7F">
              <w:rPr>
                <w:sz w:val="20"/>
                <w:szCs w:val="20"/>
              </w:rPr>
              <w:t>u susjedni Beč</w:t>
            </w:r>
            <w:r w:rsidR="004C590F">
              <w:rPr>
                <w:sz w:val="20"/>
                <w:szCs w:val="20"/>
              </w:rPr>
              <w:t>, udaljen sat vremena vožnje</w:t>
            </w:r>
            <w:r w:rsidR="007E1008">
              <w:rPr>
                <w:sz w:val="20"/>
                <w:szCs w:val="20"/>
              </w:rPr>
              <w:t>. BEČ</w:t>
            </w:r>
            <w:r w:rsidR="00EE5A47">
              <w:rPr>
                <w:sz w:val="20"/>
                <w:szCs w:val="20"/>
              </w:rPr>
              <w:t>, WIEN, VIENNA –</w:t>
            </w:r>
            <w:r w:rsidR="007E1008">
              <w:rPr>
                <w:sz w:val="20"/>
                <w:szCs w:val="20"/>
              </w:rPr>
              <w:t xml:space="preserve"> </w:t>
            </w:r>
            <w:r w:rsidR="00EE5A47">
              <w:rPr>
                <w:sz w:val="20"/>
                <w:szCs w:val="20"/>
              </w:rPr>
              <w:t>aust</w:t>
            </w:r>
            <w:r w:rsidR="00336B95">
              <w:rPr>
                <w:sz w:val="20"/>
                <w:szCs w:val="20"/>
              </w:rPr>
              <w:t>r</w:t>
            </w:r>
            <w:r w:rsidR="00EE5A47">
              <w:rPr>
                <w:sz w:val="20"/>
                <w:szCs w:val="20"/>
              </w:rPr>
              <w:t xml:space="preserve">ijska prijestolnica na obalama </w:t>
            </w:r>
            <w:r w:rsidR="00505584">
              <w:rPr>
                <w:sz w:val="20"/>
                <w:szCs w:val="20"/>
              </w:rPr>
              <w:t>„</w:t>
            </w:r>
            <w:r w:rsidR="00F559A1">
              <w:rPr>
                <w:sz w:val="20"/>
                <w:szCs w:val="20"/>
              </w:rPr>
              <w:t xml:space="preserve">lijepog, plavog </w:t>
            </w:r>
            <w:r w:rsidR="00EE5A47">
              <w:rPr>
                <w:sz w:val="20"/>
                <w:szCs w:val="20"/>
              </w:rPr>
              <w:t>Dunava</w:t>
            </w:r>
            <w:r w:rsidR="00505584">
              <w:rPr>
                <w:sz w:val="20"/>
                <w:szCs w:val="20"/>
              </w:rPr>
              <w:t>“</w:t>
            </w:r>
            <w:r w:rsidR="00EE5A47">
              <w:rPr>
                <w:sz w:val="20"/>
                <w:szCs w:val="20"/>
              </w:rPr>
              <w:t xml:space="preserve">, nekad </w:t>
            </w:r>
            <w:r w:rsidR="00FB2087">
              <w:rPr>
                <w:sz w:val="20"/>
                <w:szCs w:val="20"/>
              </w:rPr>
              <w:t>središte Austro-ugarske monarhije</w:t>
            </w:r>
            <w:r w:rsidR="00EE5A47">
              <w:rPr>
                <w:sz w:val="20"/>
                <w:szCs w:val="20"/>
              </w:rPr>
              <w:t>, a od 1955.g. glavni grad</w:t>
            </w:r>
            <w:r w:rsidR="00AC2EDF">
              <w:rPr>
                <w:sz w:val="20"/>
                <w:szCs w:val="20"/>
              </w:rPr>
              <w:t xml:space="preserve"> Republike Austrije, i u 2023. godini</w:t>
            </w:r>
            <w:r w:rsidR="00892A9F">
              <w:rPr>
                <w:sz w:val="20"/>
                <w:szCs w:val="20"/>
              </w:rPr>
              <w:t xml:space="preserve">, ponovo </w:t>
            </w:r>
            <w:r w:rsidR="00AC2EDF">
              <w:rPr>
                <w:sz w:val="20"/>
                <w:szCs w:val="20"/>
              </w:rPr>
              <w:t xml:space="preserve">rangiran na vrhu ljetstvice svjetskih gradova </w:t>
            </w:r>
            <w:r w:rsidR="00FB2087">
              <w:rPr>
                <w:sz w:val="20"/>
                <w:szCs w:val="20"/>
              </w:rPr>
              <w:t>po</w:t>
            </w:r>
            <w:r w:rsidR="00AC2EDF">
              <w:rPr>
                <w:sz w:val="20"/>
                <w:szCs w:val="20"/>
              </w:rPr>
              <w:t>najboljih za život.</w:t>
            </w:r>
            <w:r w:rsidR="00990EDB">
              <w:rPr>
                <w:sz w:val="20"/>
                <w:szCs w:val="20"/>
              </w:rPr>
              <w:t xml:space="preserve"> Obilježava</w:t>
            </w:r>
            <w:r w:rsidR="00FB2087">
              <w:rPr>
                <w:sz w:val="20"/>
                <w:szCs w:val="20"/>
              </w:rPr>
              <w:t xml:space="preserve">nje Adventa u Beču je </w:t>
            </w:r>
            <w:r w:rsidR="002960DD">
              <w:rPr>
                <w:sz w:val="20"/>
                <w:szCs w:val="20"/>
              </w:rPr>
              <w:t xml:space="preserve">napoznatije, </w:t>
            </w:r>
            <w:r w:rsidR="00990EDB">
              <w:rPr>
                <w:sz w:val="20"/>
                <w:szCs w:val="20"/>
              </w:rPr>
              <w:t>najstarije</w:t>
            </w:r>
            <w:r w:rsidR="00FB2087">
              <w:rPr>
                <w:sz w:val="20"/>
                <w:szCs w:val="20"/>
              </w:rPr>
              <w:t xml:space="preserve"> i najposjećenije</w:t>
            </w:r>
            <w:r w:rsidR="00990EDB">
              <w:rPr>
                <w:sz w:val="20"/>
                <w:szCs w:val="20"/>
              </w:rPr>
              <w:t xml:space="preserve"> u Srednjoj Europi</w:t>
            </w:r>
            <w:r w:rsidR="00505584">
              <w:rPr>
                <w:sz w:val="20"/>
                <w:szCs w:val="20"/>
              </w:rPr>
              <w:t>, a</w:t>
            </w:r>
            <w:r w:rsidR="00990EDB">
              <w:rPr>
                <w:sz w:val="20"/>
                <w:szCs w:val="20"/>
              </w:rPr>
              <w:t xml:space="preserve"> Beč se u tom vremenu pretvara u pravu Božićnu bajku.</w:t>
            </w:r>
            <w:r w:rsidR="00336B95">
              <w:rPr>
                <w:sz w:val="20"/>
                <w:szCs w:val="20"/>
              </w:rPr>
              <w:t xml:space="preserve"> </w:t>
            </w:r>
            <w:r w:rsidR="00505584">
              <w:rPr>
                <w:sz w:val="20"/>
                <w:szCs w:val="20"/>
              </w:rPr>
              <w:t>Nakon dolaska u grad, šetnja</w:t>
            </w:r>
            <w:r w:rsidR="002B6CB6">
              <w:rPr>
                <w:sz w:val="20"/>
                <w:szCs w:val="20"/>
              </w:rPr>
              <w:t xml:space="preserve"> i razgled s vodičem</w:t>
            </w:r>
            <w:r w:rsidR="00E85DB4">
              <w:rPr>
                <w:sz w:val="20"/>
                <w:szCs w:val="20"/>
              </w:rPr>
              <w:t xml:space="preserve"> </w:t>
            </w:r>
            <w:r w:rsidR="007E723F">
              <w:rPr>
                <w:sz w:val="20"/>
                <w:szCs w:val="20"/>
              </w:rPr>
              <w:t xml:space="preserve">do </w:t>
            </w:r>
            <w:r w:rsidR="00E85DB4">
              <w:rPr>
                <w:sz w:val="20"/>
                <w:szCs w:val="20"/>
              </w:rPr>
              <w:t>povijesne jezgre</w:t>
            </w:r>
            <w:r w:rsidR="00FB2087">
              <w:rPr>
                <w:sz w:val="20"/>
                <w:szCs w:val="20"/>
              </w:rPr>
              <w:t xml:space="preserve">, okružene bečkim „prstenom“ – Ringom, preko </w:t>
            </w:r>
            <w:r w:rsidR="002960DD">
              <w:rPr>
                <w:sz w:val="20"/>
                <w:szCs w:val="20"/>
              </w:rPr>
              <w:t xml:space="preserve">Trga Marije Terezije i </w:t>
            </w:r>
            <w:r w:rsidR="00FB2087">
              <w:rPr>
                <w:sz w:val="20"/>
                <w:szCs w:val="20"/>
              </w:rPr>
              <w:t xml:space="preserve">Hofburg palače, </w:t>
            </w:r>
            <w:r w:rsidR="002960DD">
              <w:rPr>
                <w:sz w:val="20"/>
                <w:szCs w:val="20"/>
              </w:rPr>
              <w:t>do katedrale sv. Stjepana, gdje k</w:t>
            </w:r>
            <w:r w:rsidR="00FB2087">
              <w:rPr>
                <w:sz w:val="20"/>
                <w:szCs w:val="20"/>
              </w:rPr>
              <w:t xml:space="preserve">ao putokaz stoji </w:t>
            </w:r>
            <w:r w:rsidR="002960DD">
              <w:rPr>
                <w:sz w:val="20"/>
                <w:szCs w:val="20"/>
              </w:rPr>
              <w:t xml:space="preserve">njen </w:t>
            </w:r>
            <w:r w:rsidR="007D4587">
              <w:rPr>
                <w:sz w:val="20"/>
                <w:szCs w:val="20"/>
              </w:rPr>
              <w:t xml:space="preserve">gotički </w:t>
            </w:r>
            <w:r w:rsidR="002960DD">
              <w:rPr>
                <w:sz w:val="20"/>
                <w:szCs w:val="20"/>
              </w:rPr>
              <w:t>toranj</w:t>
            </w:r>
            <w:r w:rsidR="007D4587">
              <w:rPr>
                <w:sz w:val="20"/>
                <w:szCs w:val="20"/>
              </w:rPr>
              <w:t xml:space="preserve"> visok 137 m.</w:t>
            </w:r>
            <w:r w:rsidR="007E723F">
              <w:rPr>
                <w:sz w:val="20"/>
                <w:szCs w:val="20"/>
              </w:rPr>
              <w:t xml:space="preserve"> Adventski sajam</w:t>
            </w:r>
            <w:r w:rsidR="002960DD">
              <w:rPr>
                <w:sz w:val="20"/>
                <w:szCs w:val="20"/>
              </w:rPr>
              <w:t xml:space="preserve"> </w:t>
            </w:r>
            <w:r w:rsidR="002960DD" w:rsidRPr="007E723F">
              <w:rPr>
                <w:i/>
                <w:sz w:val="20"/>
                <w:szCs w:val="20"/>
              </w:rPr>
              <w:t>„Christkindlmarkt</w:t>
            </w:r>
            <w:r w:rsidR="002960DD">
              <w:rPr>
                <w:sz w:val="20"/>
                <w:szCs w:val="20"/>
              </w:rPr>
              <w:t xml:space="preserve">“ ispred Gradske vijećnice </w:t>
            </w:r>
            <w:r w:rsidR="007D4587">
              <w:rPr>
                <w:sz w:val="20"/>
                <w:szCs w:val="20"/>
              </w:rPr>
              <w:t xml:space="preserve">(Rathaus) </w:t>
            </w:r>
            <w:r w:rsidR="002960DD">
              <w:rPr>
                <w:sz w:val="20"/>
                <w:szCs w:val="20"/>
              </w:rPr>
              <w:t>je najveći,</w:t>
            </w:r>
            <w:r w:rsidR="007D4587">
              <w:rPr>
                <w:sz w:val="20"/>
                <w:szCs w:val="20"/>
              </w:rPr>
              <w:t xml:space="preserve"> iako je svaka ulica u središtu Beča jedan mali sajam sam za sebe, uz mnoštvo štandova, s božićnim rukotvorinama </w:t>
            </w:r>
            <w:r w:rsidR="006301A1">
              <w:rPr>
                <w:sz w:val="20"/>
                <w:szCs w:val="20"/>
              </w:rPr>
              <w:t>i</w:t>
            </w:r>
            <w:r w:rsidR="007D4587">
              <w:rPr>
                <w:sz w:val="20"/>
                <w:szCs w:val="20"/>
              </w:rPr>
              <w:t xml:space="preserve"> </w:t>
            </w:r>
            <w:r w:rsidR="006301A1">
              <w:rPr>
                <w:sz w:val="20"/>
                <w:szCs w:val="20"/>
              </w:rPr>
              <w:t>ukrasima</w:t>
            </w:r>
            <w:r w:rsidR="00892A9F">
              <w:rPr>
                <w:sz w:val="20"/>
                <w:szCs w:val="20"/>
              </w:rPr>
              <w:t>, te uz šaroliku gastro ponudu</w:t>
            </w:r>
            <w:r w:rsidR="007D4587">
              <w:rPr>
                <w:sz w:val="20"/>
                <w:szCs w:val="20"/>
              </w:rPr>
              <w:t xml:space="preserve"> –</w:t>
            </w:r>
            <w:r w:rsidR="00892A9F">
              <w:rPr>
                <w:sz w:val="20"/>
                <w:szCs w:val="20"/>
              </w:rPr>
              <w:t xml:space="preserve"> kobasice, kuhano vino, medenjake, licitare, </w:t>
            </w:r>
            <w:r w:rsidR="006301A1">
              <w:rPr>
                <w:sz w:val="20"/>
                <w:szCs w:val="20"/>
              </w:rPr>
              <w:t xml:space="preserve">često </w:t>
            </w:r>
            <w:r w:rsidR="00A14B7B">
              <w:rPr>
                <w:sz w:val="20"/>
                <w:szCs w:val="20"/>
              </w:rPr>
              <w:t>po</w:t>
            </w:r>
            <w:r w:rsidR="006301A1">
              <w:rPr>
                <w:sz w:val="20"/>
                <w:szCs w:val="20"/>
              </w:rPr>
              <w:t>praćen</w:t>
            </w:r>
            <w:r w:rsidR="00892A9F">
              <w:rPr>
                <w:sz w:val="20"/>
                <w:szCs w:val="20"/>
              </w:rPr>
              <w:t>o</w:t>
            </w:r>
            <w:r w:rsidR="006301A1">
              <w:rPr>
                <w:sz w:val="20"/>
                <w:szCs w:val="20"/>
              </w:rPr>
              <w:t xml:space="preserve"> pjesmom zborova </w:t>
            </w:r>
            <w:r w:rsidR="00892A9F">
              <w:rPr>
                <w:sz w:val="20"/>
                <w:szCs w:val="20"/>
              </w:rPr>
              <w:t xml:space="preserve">i samostalnih umjetnika </w:t>
            </w:r>
            <w:r w:rsidR="006301A1">
              <w:rPr>
                <w:sz w:val="20"/>
                <w:szCs w:val="20"/>
              </w:rPr>
              <w:t xml:space="preserve">iz raznih zemalja. Kavane i slastičarne su na svakom uglu, a tko voli klasiku, prilika </w:t>
            </w:r>
            <w:r w:rsidR="007D3AF5">
              <w:rPr>
                <w:sz w:val="20"/>
                <w:szCs w:val="20"/>
              </w:rPr>
              <w:t>je pojesti komad slavne torte „</w:t>
            </w:r>
            <w:r w:rsidR="007D3AF5" w:rsidRPr="007D3AF5">
              <w:rPr>
                <w:i/>
                <w:sz w:val="20"/>
                <w:szCs w:val="20"/>
              </w:rPr>
              <w:t>sacherice“</w:t>
            </w:r>
            <w:r w:rsidR="007D3AF5">
              <w:rPr>
                <w:sz w:val="20"/>
                <w:szCs w:val="20"/>
              </w:rPr>
              <w:t xml:space="preserve"> uz ispijanje „</w:t>
            </w:r>
            <w:r w:rsidR="007D3AF5" w:rsidRPr="007D3AF5">
              <w:rPr>
                <w:i/>
                <w:sz w:val="20"/>
                <w:szCs w:val="20"/>
              </w:rPr>
              <w:t>w</w:t>
            </w:r>
            <w:r w:rsidR="006301A1" w:rsidRPr="007D3AF5">
              <w:rPr>
                <w:i/>
                <w:sz w:val="20"/>
                <w:szCs w:val="20"/>
              </w:rPr>
              <w:t>ien</w:t>
            </w:r>
            <w:r w:rsidR="00791C69" w:rsidRPr="007D3AF5">
              <w:rPr>
                <w:i/>
                <w:sz w:val="20"/>
                <w:szCs w:val="20"/>
              </w:rPr>
              <w:t>er melanga</w:t>
            </w:r>
            <w:r w:rsidR="00791C69">
              <w:rPr>
                <w:sz w:val="20"/>
                <w:szCs w:val="20"/>
              </w:rPr>
              <w:t>“ – šalice bečke kave.</w:t>
            </w:r>
            <w:r w:rsidR="007E723F">
              <w:rPr>
                <w:sz w:val="20"/>
                <w:szCs w:val="20"/>
              </w:rPr>
              <w:t xml:space="preserve"> Slobodno do okupljanja grupe</w:t>
            </w:r>
            <w:r w:rsidR="00076B59">
              <w:rPr>
                <w:sz w:val="20"/>
                <w:szCs w:val="20"/>
              </w:rPr>
              <w:t xml:space="preserve"> </w:t>
            </w:r>
            <w:r w:rsidR="002517DE">
              <w:rPr>
                <w:sz w:val="20"/>
                <w:szCs w:val="20"/>
              </w:rPr>
              <w:t>u kasnijim popodne</w:t>
            </w:r>
            <w:r w:rsidR="00A07D52">
              <w:rPr>
                <w:sz w:val="20"/>
                <w:szCs w:val="20"/>
              </w:rPr>
              <w:t>vnim satima u dogovoru s voditeljem putovanja</w:t>
            </w:r>
            <w:r w:rsidR="002517DE">
              <w:rPr>
                <w:sz w:val="20"/>
                <w:szCs w:val="20"/>
              </w:rPr>
              <w:t>, te povratak u Bratislavu. Noćenje.</w:t>
            </w:r>
            <w:r w:rsidR="00892A9F">
              <w:rPr>
                <w:sz w:val="20"/>
                <w:szCs w:val="20"/>
              </w:rPr>
              <w:t xml:space="preserve"> </w:t>
            </w:r>
          </w:p>
        </w:tc>
      </w:tr>
      <w:tr w:rsidR="00182CF3" w:rsidRPr="004A4CE5" w:rsidTr="00F559A1">
        <w:tc>
          <w:tcPr>
            <w:tcW w:w="991" w:type="dxa"/>
          </w:tcPr>
          <w:p w:rsidR="00182CF3" w:rsidRPr="004A4CE5" w:rsidRDefault="006E14CF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01.12</w:t>
            </w:r>
            <w:r w:rsidR="007121C9" w:rsidRPr="004A4CE5">
              <w:rPr>
                <w:b/>
                <w:color w:val="FF0000"/>
                <w:sz w:val="20"/>
                <w:szCs w:val="20"/>
              </w:rPr>
              <w:t>.</w:t>
            </w:r>
          </w:p>
          <w:p w:rsidR="007121C9" w:rsidRDefault="00FF6A5D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n</w:t>
            </w:r>
            <w:r w:rsidR="00A46424" w:rsidRPr="004A4CE5">
              <w:rPr>
                <w:b/>
                <w:color w:val="FF0000"/>
                <w:sz w:val="20"/>
                <w:szCs w:val="20"/>
              </w:rPr>
              <w:t>edjelja</w:t>
            </w:r>
          </w:p>
          <w:p w:rsidR="00606386" w:rsidRDefault="00606386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06386" w:rsidRDefault="00606386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06386" w:rsidRDefault="00606386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606386" w:rsidRPr="004A4CE5" w:rsidRDefault="00606386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718" w:type="dxa"/>
          </w:tcPr>
          <w:p w:rsidR="00791C69" w:rsidRDefault="00F61AA9" w:rsidP="00F61AA9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Doručak. </w:t>
            </w:r>
            <w:r w:rsidR="00F559A1">
              <w:rPr>
                <w:sz w:val="20"/>
                <w:szCs w:val="20"/>
              </w:rPr>
              <w:t>Odjava iz hotela</w:t>
            </w:r>
            <w:r w:rsidR="00FA568C">
              <w:rPr>
                <w:sz w:val="20"/>
                <w:szCs w:val="20"/>
              </w:rPr>
              <w:t>, ukrcaj u autobus</w:t>
            </w:r>
            <w:r w:rsidR="00892A9F">
              <w:rPr>
                <w:sz w:val="20"/>
                <w:szCs w:val="20"/>
              </w:rPr>
              <w:t xml:space="preserve"> i putovanje prema Grazu, uz kratki odmor tijekom puta. GRAZ </w:t>
            </w:r>
            <w:r w:rsidR="00FA568C">
              <w:rPr>
                <w:sz w:val="20"/>
                <w:szCs w:val="20"/>
              </w:rPr>
              <w:t>–</w:t>
            </w:r>
            <w:r w:rsidR="00892A9F">
              <w:rPr>
                <w:sz w:val="20"/>
                <w:szCs w:val="20"/>
              </w:rPr>
              <w:t xml:space="preserve"> </w:t>
            </w:r>
            <w:r w:rsidR="00FA568C">
              <w:rPr>
                <w:sz w:val="20"/>
                <w:szCs w:val="20"/>
              </w:rPr>
              <w:t>glavni grad Štajerske, dru</w:t>
            </w:r>
            <w:r w:rsidR="00791C69">
              <w:rPr>
                <w:sz w:val="20"/>
                <w:szCs w:val="20"/>
              </w:rPr>
              <w:t xml:space="preserve">gi po veličini u Austriji, </w:t>
            </w:r>
            <w:r w:rsidR="002479B0">
              <w:rPr>
                <w:sz w:val="20"/>
                <w:szCs w:val="20"/>
              </w:rPr>
              <w:t xml:space="preserve">koji leži </w:t>
            </w:r>
            <w:r w:rsidR="00FA568C">
              <w:rPr>
                <w:sz w:val="20"/>
                <w:szCs w:val="20"/>
              </w:rPr>
              <w:t>na rijeci Muri, također je poznat po svom adventskom sajmu. Po dolasku iskrcaj iz autobu</w:t>
            </w:r>
            <w:r w:rsidR="000F74AD">
              <w:rPr>
                <w:sz w:val="20"/>
                <w:szCs w:val="20"/>
              </w:rPr>
              <w:t>sa i u pratnji voditelja putovanja odlazak u</w:t>
            </w:r>
            <w:r w:rsidR="002B6CB6">
              <w:rPr>
                <w:sz w:val="20"/>
                <w:szCs w:val="20"/>
              </w:rPr>
              <w:t xml:space="preserve"> kratak razgled povijesne</w:t>
            </w:r>
            <w:r w:rsidR="00FA568C">
              <w:rPr>
                <w:sz w:val="20"/>
                <w:szCs w:val="20"/>
              </w:rPr>
              <w:t>, izvrsno sač</w:t>
            </w:r>
            <w:r w:rsidR="002B6CB6">
              <w:rPr>
                <w:sz w:val="20"/>
                <w:szCs w:val="20"/>
              </w:rPr>
              <w:t>uvane i intimne jezgre</w:t>
            </w:r>
            <w:r w:rsidR="00791C69">
              <w:rPr>
                <w:sz w:val="20"/>
                <w:szCs w:val="20"/>
              </w:rPr>
              <w:t xml:space="preserve"> grada, </w:t>
            </w:r>
            <w:r w:rsidR="002B6CB6">
              <w:rPr>
                <w:sz w:val="20"/>
                <w:szCs w:val="20"/>
              </w:rPr>
              <w:t>gdje se,</w:t>
            </w:r>
            <w:r w:rsidR="00775206">
              <w:rPr>
                <w:sz w:val="20"/>
                <w:szCs w:val="20"/>
              </w:rPr>
              <w:t xml:space="preserve"> kao i u Beču, ispred Gradske v</w:t>
            </w:r>
            <w:r w:rsidR="002B6CB6">
              <w:rPr>
                <w:sz w:val="20"/>
                <w:szCs w:val="20"/>
              </w:rPr>
              <w:t xml:space="preserve">ijećnice, </w:t>
            </w:r>
            <w:r w:rsidR="00FA568C">
              <w:rPr>
                <w:sz w:val="20"/>
                <w:szCs w:val="20"/>
              </w:rPr>
              <w:t>nalazi najveći adventski sajam, a otvorenje Adventa se obilježava paljenjem preko 20 tisuća lampica na grandioznom Božićnom drvcu na glavnom gr</w:t>
            </w:r>
            <w:r w:rsidR="00C30718">
              <w:rPr>
                <w:sz w:val="20"/>
                <w:szCs w:val="20"/>
              </w:rPr>
              <w:t>adskom trgu</w:t>
            </w:r>
            <w:r w:rsidR="005A282A">
              <w:rPr>
                <w:sz w:val="20"/>
                <w:szCs w:val="20"/>
              </w:rPr>
              <w:t xml:space="preserve">, što stvara posebnu </w:t>
            </w:r>
            <w:r w:rsidR="00C30718">
              <w:rPr>
                <w:sz w:val="20"/>
                <w:szCs w:val="20"/>
              </w:rPr>
              <w:t>atmosferu u osvijetljenom gradu, a ledene jaslice u neposrednoj blizini čine također simbol gradackog Adventa.</w:t>
            </w:r>
            <w:r w:rsidR="005A282A">
              <w:rPr>
                <w:sz w:val="20"/>
                <w:szCs w:val="20"/>
              </w:rPr>
              <w:t xml:space="preserve"> </w:t>
            </w:r>
            <w:r w:rsidR="00791C69">
              <w:rPr>
                <w:sz w:val="20"/>
                <w:szCs w:val="20"/>
              </w:rPr>
              <w:t>Slobodno za šetnju</w:t>
            </w:r>
            <w:r w:rsidR="005A282A">
              <w:rPr>
                <w:sz w:val="20"/>
                <w:szCs w:val="20"/>
              </w:rPr>
              <w:t xml:space="preserve"> </w:t>
            </w:r>
            <w:r w:rsidR="00791C69">
              <w:rPr>
                <w:sz w:val="20"/>
                <w:szCs w:val="20"/>
              </w:rPr>
              <w:t>gradom i uživanje u ponudi nekoliko sajmova, koji su u pješačk</w:t>
            </w:r>
            <w:r w:rsidR="005A282A">
              <w:rPr>
                <w:sz w:val="20"/>
                <w:szCs w:val="20"/>
              </w:rPr>
              <w:t>oj udaljenosti jedan od drugoga. Okupl</w:t>
            </w:r>
            <w:r w:rsidR="00A07D52">
              <w:rPr>
                <w:sz w:val="20"/>
                <w:szCs w:val="20"/>
              </w:rPr>
              <w:t>janje grupe u dogovoru s voditeljem putovanja</w:t>
            </w:r>
            <w:r w:rsidR="005A282A">
              <w:rPr>
                <w:sz w:val="20"/>
                <w:szCs w:val="20"/>
              </w:rPr>
              <w:t>, te odlazak prema Hrvatskoj.</w:t>
            </w:r>
          </w:p>
          <w:p w:rsidR="00182CF3" w:rsidRPr="004A4CE5" w:rsidRDefault="00F61AA9" w:rsidP="00791C69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Dolazak u zagrebačku zračnu luku. Prijava na let za Split</w:t>
            </w:r>
            <w:r w:rsidR="00F559A1">
              <w:rPr>
                <w:sz w:val="20"/>
                <w:szCs w:val="20"/>
              </w:rPr>
              <w:t xml:space="preserve"> u </w:t>
            </w:r>
            <w:r>
              <w:rPr>
                <w:sz w:val="20"/>
                <w:szCs w:val="20"/>
              </w:rPr>
              <w:t xml:space="preserve">21:10, </w:t>
            </w:r>
            <w:r w:rsidR="00F559A1" w:rsidRPr="004A4CE5">
              <w:rPr>
                <w:sz w:val="20"/>
                <w:szCs w:val="20"/>
              </w:rPr>
              <w:t xml:space="preserve">dolazak u Split u </w:t>
            </w:r>
            <w:r>
              <w:rPr>
                <w:sz w:val="20"/>
                <w:szCs w:val="20"/>
              </w:rPr>
              <w:t>22:00 sata.</w:t>
            </w:r>
          </w:p>
        </w:tc>
      </w:tr>
      <w:tr w:rsidR="00182CF3" w:rsidRPr="004A4CE5" w:rsidTr="00F559A1">
        <w:tc>
          <w:tcPr>
            <w:tcW w:w="991" w:type="dxa"/>
          </w:tcPr>
          <w:p w:rsidR="007121C9" w:rsidRPr="004A4CE5" w:rsidRDefault="007121C9" w:rsidP="009E6DC6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718" w:type="dxa"/>
          </w:tcPr>
          <w:p w:rsidR="00182CF3" w:rsidRPr="004A4CE5" w:rsidRDefault="00182CF3" w:rsidP="00DC3D8B">
            <w:pPr>
              <w:pStyle w:val="NoSpacing"/>
              <w:jc w:val="both"/>
              <w:rPr>
                <w:sz w:val="20"/>
                <w:szCs w:val="20"/>
              </w:rPr>
            </w:pPr>
          </w:p>
        </w:tc>
      </w:tr>
    </w:tbl>
    <w:p w:rsidR="00182CF3" w:rsidRPr="004A4CE5" w:rsidRDefault="00182CF3" w:rsidP="00182CF3">
      <w:pPr>
        <w:spacing w:after="0" w:line="240" w:lineRule="auto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4A4CE5">
        <w:rPr>
          <w:rFonts w:ascii="Times New Roman" w:hAnsi="Times New Roman"/>
          <w:b/>
          <w:color w:val="FF0000"/>
          <w:sz w:val="20"/>
          <w:szCs w:val="20"/>
        </w:rPr>
        <w:t>CIJENA ARANŽMANA: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8"/>
        <w:gridCol w:w="3791"/>
      </w:tblGrid>
      <w:tr w:rsidR="00182CF3" w:rsidRPr="00E263CE" w:rsidTr="00E263CE">
        <w:tc>
          <w:tcPr>
            <w:tcW w:w="4918" w:type="dxa"/>
          </w:tcPr>
          <w:p w:rsidR="00182CF3" w:rsidRPr="00E263CE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263CE">
              <w:rPr>
                <w:b/>
                <w:color w:val="FF0000"/>
                <w:sz w:val="18"/>
                <w:szCs w:val="18"/>
              </w:rPr>
              <w:t xml:space="preserve">Uplata kod prijave: </w:t>
            </w:r>
            <w:r w:rsidR="00AB62D3" w:rsidRPr="00E263CE">
              <w:rPr>
                <w:b/>
                <w:color w:val="FF0000"/>
                <w:sz w:val="18"/>
                <w:szCs w:val="18"/>
              </w:rPr>
              <w:t>150</w:t>
            </w:r>
            <w:r w:rsidR="00B259B6" w:rsidRPr="00E263CE">
              <w:rPr>
                <w:b/>
                <w:color w:val="FF0000"/>
                <w:sz w:val="18"/>
                <w:szCs w:val="18"/>
              </w:rPr>
              <w:t xml:space="preserve"> </w:t>
            </w:r>
            <w:r w:rsidR="009F0A42" w:rsidRPr="00E263CE">
              <w:rPr>
                <w:b/>
                <w:color w:val="FF0000"/>
                <w:sz w:val="18"/>
                <w:szCs w:val="18"/>
              </w:rPr>
              <w:t>eura</w:t>
            </w:r>
          </w:p>
          <w:p w:rsidR="00182CF3" w:rsidRPr="00E263CE" w:rsidRDefault="00182CF3" w:rsidP="00182CF3">
            <w:pPr>
              <w:spacing w:after="0" w:line="240" w:lineRule="auto"/>
              <w:rPr>
                <w:b/>
                <w:color w:val="FF0000"/>
                <w:sz w:val="18"/>
                <w:szCs w:val="18"/>
              </w:rPr>
            </w:pPr>
            <w:r w:rsidRPr="00E263CE">
              <w:rPr>
                <w:b/>
                <w:color w:val="FF0000"/>
                <w:sz w:val="18"/>
                <w:szCs w:val="18"/>
              </w:rPr>
              <w:t>(iznos promjenjiv – ovisno o cijeni zrakoplovne karte)</w:t>
            </w:r>
          </w:p>
          <w:p w:rsidR="00182CF3" w:rsidRPr="00E263CE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263CE">
              <w:rPr>
                <w:b/>
                <w:color w:val="FF0000"/>
                <w:sz w:val="18"/>
                <w:szCs w:val="18"/>
              </w:rPr>
              <w:t xml:space="preserve">Nadoplata za 1/1 sobu: </w:t>
            </w:r>
            <w:r w:rsidR="005A282A" w:rsidRPr="00E263CE">
              <w:rPr>
                <w:b/>
                <w:color w:val="FF0000"/>
                <w:sz w:val="18"/>
                <w:szCs w:val="18"/>
              </w:rPr>
              <w:t>90</w:t>
            </w:r>
            <w:r w:rsidR="004B480C" w:rsidRPr="00E263CE">
              <w:rPr>
                <w:b/>
                <w:color w:val="FF0000"/>
                <w:sz w:val="18"/>
                <w:szCs w:val="18"/>
              </w:rPr>
              <w:t xml:space="preserve"> eur</w:t>
            </w:r>
            <w:r w:rsidR="00C1184B" w:rsidRPr="00E263CE">
              <w:rPr>
                <w:b/>
                <w:color w:val="FF0000"/>
                <w:sz w:val="18"/>
                <w:szCs w:val="18"/>
              </w:rPr>
              <w:t>a</w:t>
            </w:r>
          </w:p>
          <w:p w:rsidR="00182CF3" w:rsidRPr="00E263CE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263CE">
              <w:rPr>
                <w:b/>
                <w:color w:val="FF0000"/>
                <w:sz w:val="18"/>
                <w:szCs w:val="18"/>
              </w:rPr>
              <w:t>MOGUĆNOST OBROČNE OTPLATE</w:t>
            </w:r>
          </w:p>
        </w:tc>
        <w:tc>
          <w:tcPr>
            <w:tcW w:w="3791" w:type="dxa"/>
          </w:tcPr>
          <w:p w:rsidR="00182CF3" w:rsidRPr="00E263CE" w:rsidRDefault="00182CF3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7838A9" w:rsidRPr="00E263CE" w:rsidRDefault="005A282A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263CE">
              <w:rPr>
                <w:b/>
                <w:color w:val="FF0000"/>
                <w:sz w:val="18"/>
                <w:szCs w:val="18"/>
              </w:rPr>
              <w:t>28 – 32 putnika – 399</w:t>
            </w:r>
            <w:r w:rsidR="009F0A42" w:rsidRPr="00E263CE">
              <w:rPr>
                <w:b/>
                <w:color w:val="FF0000"/>
                <w:sz w:val="18"/>
                <w:szCs w:val="18"/>
              </w:rPr>
              <w:t>,00 eura</w:t>
            </w:r>
          </w:p>
          <w:p w:rsidR="00335559" w:rsidRPr="00E263CE" w:rsidRDefault="00335559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182CF3" w:rsidRPr="00E263CE" w:rsidRDefault="005A282A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  <w:r w:rsidRPr="00E263CE">
              <w:rPr>
                <w:b/>
                <w:color w:val="FF0000"/>
                <w:sz w:val="18"/>
                <w:szCs w:val="18"/>
              </w:rPr>
              <w:t>24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 xml:space="preserve"> – </w:t>
            </w:r>
            <w:r w:rsidRPr="00E263CE">
              <w:rPr>
                <w:b/>
                <w:color w:val="FF0000"/>
                <w:sz w:val="18"/>
                <w:szCs w:val="18"/>
              </w:rPr>
              <w:t>27</w:t>
            </w:r>
            <w:r w:rsidR="00182CF3" w:rsidRPr="00E263CE">
              <w:rPr>
                <w:b/>
                <w:color w:val="FF0000"/>
                <w:sz w:val="18"/>
                <w:szCs w:val="18"/>
              </w:rPr>
              <w:t xml:space="preserve"> putnika</w:t>
            </w:r>
            <w:r w:rsidRPr="00E263CE">
              <w:rPr>
                <w:b/>
                <w:color w:val="FF0000"/>
                <w:sz w:val="18"/>
                <w:szCs w:val="18"/>
              </w:rPr>
              <w:t xml:space="preserve"> – 419</w:t>
            </w:r>
            <w:r w:rsidR="009F0A42" w:rsidRPr="00E263CE">
              <w:rPr>
                <w:b/>
                <w:color w:val="FF0000"/>
                <w:sz w:val="18"/>
                <w:szCs w:val="18"/>
              </w:rPr>
              <w:t>,00 eura</w:t>
            </w:r>
          </w:p>
          <w:p w:rsidR="007838A9" w:rsidRPr="00E263CE" w:rsidRDefault="007838A9" w:rsidP="00DC3D8B">
            <w:pPr>
              <w:spacing w:after="0" w:line="240" w:lineRule="auto"/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</w:tr>
    </w:tbl>
    <w:p w:rsidR="00FC2F08" w:rsidRPr="00FC2F08" w:rsidRDefault="00182CF3" w:rsidP="00FC2F08">
      <w:pPr>
        <w:pStyle w:val="NoSpacing"/>
        <w:ind w:left="142" w:right="28"/>
        <w:jc w:val="both"/>
        <w:rPr>
          <w:rFonts w:ascii="Times New Roman" w:hAnsi="Times New Roman"/>
          <w:b/>
          <w:sz w:val="18"/>
          <w:szCs w:val="18"/>
        </w:rPr>
      </w:pPr>
      <w:r w:rsidRPr="00E263CE">
        <w:rPr>
          <w:rFonts w:ascii="Times New Roman" w:hAnsi="Times New Roman"/>
          <w:b/>
          <w:sz w:val="18"/>
          <w:szCs w:val="18"/>
        </w:rPr>
        <w:t xml:space="preserve">Program </w:t>
      </w:r>
      <w:r w:rsidR="00C106A8" w:rsidRPr="00E263CE">
        <w:rPr>
          <w:rFonts w:ascii="Times New Roman" w:hAnsi="Times New Roman"/>
          <w:b/>
          <w:sz w:val="18"/>
          <w:szCs w:val="18"/>
        </w:rPr>
        <w:t xml:space="preserve">po osobi </w:t>
      </w:r>
      <w:r w:rsidRPr="00E263CE">
        <w:rPr>
          <w:rFonts w:ascii="Times New Roman" w:hAnsi="Times New Roman"/>
          <w:b/>
          <w:sz w:val="18"/>
          <w:szCs w:val="18"/>
        </w:rPr>
        <w:t xml:space="preserve">uključuje: </w:t>
      </w:r>
      <w:r w:rsidRPr="00E263CE">
        <w:rPr>
          <w:rFonts w:ascii="Times New Roman" w:hAnsi="Times New Roman"/>
          <w:sz w:val="18"/>
          <w:szCs w:val="18"/>
        </w:rPr>
        <w:t>prijevo</w:t>
      </w:r>
      <w:r w:rsidR="00865430" w:rsidRPr="00E263CE">
        <w:rPr>
          <w:rFonts w:ascii="Times New Roman" w:hAnsi="Times New Roman"/>
          <w:sz w:val="18"/>
          <w:szCs w:val="18"/>
        </w:rPr>
        <w:t>z zrako</w:t>
      </w:r>
      <w:r w:rsidR="003B7274" w:rsidRPr="00E263CE">
        <w:rPr>
          <w:rFonts w:ascii="Times New Roman" w:hAnsi="Times New Roman"/>
          <w:sz w:val="18"/>
          <w:szCs w:val="18"/>
        </w:rPr>
        <w:t>plovom na relaciji Split-</w:t>
      </w:r>
      <w:r w:rsidR="005A282A" w:rsidRPr="00E263CE">
        <w:rPr>
          <w:rFonts w:ascii="Times New Roman" w:hAnsi="Times New Roman"/>
          <w:sz w:val="18"/>
          <w:szCs w:val="18"/>
        </w:rPr>
        <w:t>Zagreb</w:t>
      </w:r>
      <w:r w:rsidR="003B7274" w:rsidRPr="00E263CE">
        <w:rPr>
          <w:rFonts w:ascii="Times New Roman" w:hAnsi="Times New Roman"/>
          <w:sz w:val="18"/>
          <w:szCs w:val="18"/>
        </w:rPr>
        <w:t>-</w:t>
      </w:r>
      <w:r w:rsidR="00865430" w:rsidRPr="00E263CE">
        <w:rPr>
          <w:rFonts w:ascii="Times New Roman" w:hAnsi="Times New Roman"/>
          <w:sz w:val="18"/>
          <w:szCs w:val="18"/>
        </w:rPr>
        <w:t>Split</w:t>
      </w:r>
      <w:r w:rsidR="004F4891" w:rsidRPr="00E263CE">
        <w:rPr>
          <w:rFonts w:ascii="Times New Roman" w:hAnsi="Times New Roman"/>
          <w:sz w:val="18"/>
          <w:szCs w:val="18"/>
        </w:rPr>
        <w:t xml:space="preserve"> s</w:t>
      </w:r>
      <w:r w:rsidRPr="00E263CE">
        <w:rPr>
          <w:rFonts w:ascii="Times New Roman" w:hAnsi="Times New Roman"/>
          <w:sz w:val="18"/>
          <w:szCs w:val="18"/>
        </w:rPr>
        <w:t xml:space="preserve"> uključenim zrakoplovnim pristojbama, </w:t>
      </w:r>
      <w:r w:rsidR="0085209E" w:rsidRPr="00E263CE">
        <w:rPr>
          <w:rFonts w:ascii="Times New Roman" w:hAnsi="Times New Roman"/>
          <w:sz w:val="18"/>
          <w:szCs w:val="18"/>
        </w:rPr>
        <w:t>1 komad ručne prtljage</w:t>
      </w:r>
      <w:r w:rsidR="00107727" w:rsidRPr="00E263CE">
        <w:rPr>
          <w:rFonts w:ascii="Times New Roman" w:hAnsi="Times New Roman"/>
          <w:sz w:val="18"/>
          <w:szCs w:val="18"/>
        </w:rPr>
        <w:t xml:space="preserve"> i</w:t>
      </w:r>
      <w:r w:rsidR="0085209E" w:rsidRPr="00E263CE">
        <w:rPr>
          <w:rFonts w:ascii="Times New Roman" w:hAnsi="Times New Roman"/>
          <w:sz w:val="18"/>
          <w:szCs w:val="18"/>
        </w:rPr>
        <w:t xml:space="preserve"> </w:t>
      </w:r>
      <w:r w:rsidR="004F4891" w:rsidRPr="00E263CE">
        <w:rPr>
          <w:rFonts w:ascii="Times New Roman" w:hAnsi="Times New Roman"/>
          <w:sz w:val="18"/>
          <w:szCs w:val="18"/>
        </w:rPr>
        <w:t xml:space="preserve">1 komad </w:t>
      </w:r>
      <w:r w:rsidR="002B6CB6" w:rsidRPr="00E263CE">
        <w:rPr>
          <w:rFonts w:ascii="Times New Roman" w:hAnsi="Times New Roman"/>
          <w:sz w:val="18"/>
          <w:szCs w:val="18"/>
        </w:rPr>
        <w:t>predane prtljage do 23</w:t>
      </w:r>
      <w:r w:rsidR="004F4891" w:rsidRPr="00E263CE">
        <w:rPr>
          <w:rFonts w:ascii="Times New Roman" w:hAnsi="Times New Roman"/>
          <w:sz w:val="18"/>
          <w:szCs w:val="18"/>
        </w:rPr>
        <w:t xml:space="preserve"> kg, </w:t>
      </w:r>
      <w:r w:rsidR="002B6CB6" w:rsidRPr="00E263CE">
        <w:rPr>
          <w:rFonts w:ascii="Times New Roman" w:hAnsi="Times New Roman"/>
          <w:sz w:val="18"/>
          <w:szCs w:val="18"/>
        </w:rPr>
        <w:t>prijevoz</w:t>
      </w:r>
      <w:r w:rsidR="00EA0B2C" w:rsidRPr="00E263CE">
        <w:rPr>
          <w:rFonts w:ascii="Times New Roman" w:hAnsi="Times New Roman"/>
          <w:sz w:val="18"/>
          <w:szCs w:val="18"/>
        </w:rPr>
        <w:t xml:space="preserve"> autobusom prema programu i </w:t>
      </w:r>
      <w:r w:rsidR="00C106A8" w:rsidRPr="00E263CE">
        <w:rPr>
          <w:rFonts w:ascii="Times New Roman" w:hAnsi="Times New Roman"/>
          <w:sz w:val="18"/>
          <w:szCs w:val="18"/>
        </w:rPr>
        <w:t>razgled</w:t>
      </w:r>
      <w:r w:rsidR="00EA0B2C" w:rsidRPr="00E263CE">
        <w:rPr>
          <w:rFonts w:ascii="Times New Roman" w:hAnsi="Times New Roman"/>
          <w:sz w:val="18"/>
          <w:szCs w:val="18"/>
        </w:rPr>
        <w:t xml:space="preserve">e Bratislave, Beča i Graza </w:t>
      </w:r>
      <w:r w:rsidR="002B6CB6" w:rsidRPr="00E263CE">
        <w:rPr>
          <w:rFonts w:ascii="Times New Roman" w:hAnsi="Times New Roman"/>
          <w:sz w:val="18"/>
          <w:szCs w:val="18"/>
        </w:rPr>
        <w:t xml:space="preserve">u pratnji </w:t>
      </w:r>
      <w:r w:rsidR="00597413" w:rsidRPr="00E263CE">
        <w:rPr>
          <w:rFonts w:ascii="Times New Roman" w:hAnsi="Times New Roman"/>
          <w:sz w:val="18"/>
          <w:szCs w:val="18"/>
        </w:rPr>
        <w:t>voditelja putovanja</w:t>
      </w:r>
      <w:r w:rsidR="00EA0B2C" w:rsidRPr="00E263CE">
        <w:rPr>
          <w:rFonts w:ascii="Times New Roman" w:hAnsi="Times New Roman"/>
          <w:sz w:val="18"/>
          <w:szCs w:val="18"/>
        </w:rPr>
        <w:t xml:space="preserve">, </w:t>
      </w:r>
      <w:r w:rsidR="00597413" w:rsidRPr="00E263CE">
        <w:rPr>
          <w:rFonts w:ascii="Times New Roman" w:hAnsi="Times New Roman"/>
          <w:sz w:val="18"/>
          <w:szCs w:val="18"/>
        </w:rPr>
        <w:t xml:space="preserve">smještaj u hotelu 4* u središtu Bratislave na bazi 2 noćenja s buffet doručkom, </w:t>
      </w:r>
      <w:r w:rsidRPr="00E263CE">
        <w:rPr>
          <w:rFonts w:ascii="Times New Roman" w:hAnsi="Times New Roman"/>
          <w:sz w:val="18"/>
          <w:szCs w:val="18"/>
        </w:rPr>
        <w:t>putno zdravstveno osiguranje, osiguranje od posljedica nesretnog slučaja, jamčevinu za turistički paket aranžman, zakonom p</w:t>
      </w:r>
      <w:r w:rsidR="00597413" w:rsidRPr="00E263CE">
        <w:rPr>
          <w:rFonts w:ascii="Times New Roman" w:hAnsi="Times New Roman"/>
          <w:sz w:val="18"/>
          <w:szCs w:val="18"/>
        </w:rPr>
        <w:t>ropisan PDV</w:t>
      </w:r>
      <w:r w:rsidRPr="00E263CE">
        <w:rPr>
          <w:rFonts w:ascii="Times New Roman" w:hAnsi="Times New Roman"/>
          <w:sz w:val="18"/>
          <w:szCs w:val="18"/>
        </w:rPr>
        <w:t xml:space="preserve"> i organizaciju putovanja</w:t>
      </w:r>
      <w:r w:rsidR="00FC2F08">
        <w:rPr>
          <w:rFonts w:ascii="Times New Roman" w:hAnsi="Times New Roman"/>
          <w:sz w:val="18"/>
          <w:szCs w:val="18"/>
        </w:rPr>
        <w:t xml:space="preserve">. </w:t>
      </w:r>
      <w:r w:rsidR="00FC2F08" w:rsidRPr="00FC2F08">
        <w:rPr>
          <w:rFonts w:ascii="Times New Roman" w:hAnsi="Times New Roman"/>
          <w:b/>
          <w:sz w:val="18"/>
          <w:szCs w:val="18"/>
        </w:rPr>
        <w:t>Program ne uključuje:</w:t>
      </w:r>
      <w:r w:rsidR="00FC2F08" w:rsidRPr="00FC2F08">
        <w:rPr>
          <w:rFonts w:ascii="Times New Roman" w:hAnsi="Times New Roman"/>
          <w:sz w:val="18"/>
          <w:szCs w:val="18"/>
        </w:rPr>
        <w:t xml:space="preserve">  ulaznice za kulturno povijesne spomenike koji nisu navedeni programom, karte javnog gradskog prijevoza, troškove osobne prirode</w:t>
      </w:r>
      <w:r w:rsidR="00FC2F08" w:rsidRPr="00FC2F08">
        <w:rPr>
          <w:rFonts w:ascii="Times New Roman" w:hAnsi="Times New Roman"/>
          <w:b/>
          <w:sz w:val="18"/>
          <w:szCs w:val="18"/>
        </w:rPr>
        <w:t xml:space="preserve">. </w:t>
      </w:r>
    </w:p>
    <w:p w:rsidR="00FC2F08" w:rsidRPr="001A7763" w:rsidRDefault="00FC2F08" w:rsidP="00BE030B">
      <w:pPr>
        <w:pStyle w:val="NoSpacing"/>
        <w:ind w:left="142" w:right="28"/>
        <w:jc w:val="both"/>
      </w:pPr>
      <w:r w:rsidRPr="00FC2F08">
        <w:rPr>
          <w:rFonts w:ascii="Times New Roman" w:hAnsi="Times New Roman"/>
          <w:b/>
          <w:sz w:val="18"/>
          <w:szCs w:val="18"/>
        </w:rPr>
        <w:t>Preporuka:</w:t>
      </w:r>
      <w:r w:rsidRPr="00FC2F08">
        <w:rPr>
          <w:rFonts w:ascii="Times New Roman" w:hAnsi="Times New Roman"/>
          <w:sz w:val="18"/>
          <w:szCs w:val="18"/>
        </w:rPr>
        <w:t xml:space="preserve"> uplata police od rizika otkaza putovanja: 13 eur (plativo </w:t>
      </w:r>
      <w:r w:rsidR="001F28B3">
        <w:rPr>
          <w:rFonts w:ascii="Times New Roman" w:hAnsi="Times New Roman"/>
          <w:sz w:val="18"/>
          <w:szCs w:val="18"/>
        </w:rPr>
        <w:t>k</w:t>
      </w:r>
      <w:r w:rsidRPr="00FC2F08">
        <w:rPr>
          <w:rFonts w:ascii="Times New Roman" w:hAnsi="Times New Roman"/>
          <w:sz w:val="18"/>
          <w:szCs w:val="18"/>
        </w:rPr>
        <w:t>od uplate rezervacije)</w:t>
      </w:r>
    </w:p>
    <w:sectPr w:rsidR="00FC2F08" w:rsidRPr="001A7763" w:rsidSect="00153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00" w:right="566" w:bottom="142" w:left="2381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7F2" w:rsidRDefault="00EF47F2" w:rsidP="005431DC">
      <w:pPr>
        <w:spacing w:after="0" w:line="240" w:lineRule="auto"/>
      </w:pPr>
      <w:r>
        <w:separator/>
      </w:r>
    </w:p>
  </w:endnote>
  <w:endnote w:type="continuationSeparator" w:id="0">
    <w:p w:rsidR="00EF47F2" w:rsidRDefault="00EF47F2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82" w:rsidRDefault="00DC1C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E3" w:rsidRPr="009903EA" w:rsidRDefault="00606386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Theme="minorHAnsi" w:hAnsiTheme="minorHAnsi" w:cstheme="minorHAnsi"/>
        <w:i/>
        <w:sz w:val="18"/>
        <w:szCs w:val="18"/>
      </w:rPr>
    </w:pPr>
    <w:r w:rsidRPr="009903EA">
      <w:rPr>
        <w:rFonts w:asciiTheme="minorHAnsi" w:hAnsiTheme="minorHAnsi" w:cstheme="minorHAnsi"/>
        <w:noProof/>
        <w:sz w:val="18"/>
        <w:szCs w:val="18"/>
        <w:lang w:eastAsia="hr-HR"/>
      </w:rPr>
      <w:drawing>
        <wp:anchor distT="0" distB="0" distL="114300" distR="114300" simplePos="0" relativeHeight="251664384" behindDoc="0" locked="0" layoutInCell="1" allowOverlap="1" wp14:anchorId="04B375E0" wp14:editId="73BDD270">
          <wp:simplePos x="0" y="0"/>
          <wp:positionH relativeFrom="page">
            <wp:posOffset>14483715</wp:posOffset>
          </wp:positionH>
          <wp:positionV relativeFrom="paragraph">
            <wp:posOffset>41275</wp:posOffset>
          </wp:positionV>
          <wp:extent cx="647065" cy="900430"/>
          <wp:effectExtent l="44768" t="50482" r="45402" b="45403"/>
          <wp:wrapSquare wrapText="bothSides"/>
          <wp:docPr id="5" name="Picture 5" descr="C:\Users\Korisnik\AppData\Local\Microsoft\Windows\INetCache\Content.Word\christmas-2946698_1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INetCache\Content.Word\christmas-2946698_12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647065" cy="900430"/>
                  </a:xfrm>
                  <a:prstGeom prst="rect">
                    <a:avLst/>
                  </a:prstGeom>
                  <a:noFill/>
                  <a:ln>
                    <a:noFill/>
                  </a:ln>
                  <a:scene3d>
                    <a:camera prst="orthographicFront">
                      <a:rot lat="600000" lon="0" rev="0"/>
                    </a:camera>
                    <a:lightRig rig="threePt" dir="t"/>
                  </a:scene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0AE9" w:rsidRPr="009903EA">
      <w:rPr>
        <w:rFonts w:asciiTheme="minorHAnsi" w:hAnsiTheme="minorHAnsi" w:cstheme="minorHAnsi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43EF824" wp14:editId="0EC254D3">
              <wp:simplePos x="0" y="0"/>
              <wp:positionH relativeFrom="column">
                <wp:posOffset>-2449195</wp:posOffset>
              </wp:positionH>
              <wp:positionV relativeFrom="paragraph">
                <wp:posOffset>-2971165</wp:posOffset>
              </wp:positionV>
              <wp:extent cx="3834765" cy="944245"/>
              <wp:effectExtent l="5715" t="12700" r="12065" b="10160"/>
              <wp:wrapNone/>
              <wp:docPr id="1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834765" cy="94424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FF0000"/>
                              <w:sz w:val="72"/>
                              <w:szCs w:val="72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PUTOKAZI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3EF824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7" type="#_x0000_t202" style="position:absolute;left:0;text-align:left;margin-left:-192.85pt;margin-top:-233.95pt;width:301.95pt;height:74.35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" filled="f" stroked="f"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FF0000"/>
                        <w:sz w:val="72"/>
                        <w:szCs w:val="72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PUTOKAZI</w:t>
                    </w:r>
                  </w:p>
                </w:txbxContent>
              </v:textbox>
            </v:shape>
          </w:pict>
        </mc:Fallback>
      </mc:AlternateContent>
    </w:r>
    <w:r w:rsidR="004704E3" w:rsidRPr="009903EA">
      <w:rPr>
        <w:rFonts w:asciiTheme="minorHAnsi" w:hAnsiTheme="minorHAnsi" w:cstheme="minorHAnsi"/>
        <w:b/>
        <w:color w:val="FF0000"/>
        <w:sz w:val="18"/>
        <w:szCs w:val="18"/>
      </w:rPr>
      <w:t>PUTOKAZI</w:t>
    </w:r>
    <w:r w:rsidR="004704E3" w:rsidRPr="009903EA">
      <w:rPr>
        <w:rFonts w:asciiTheme="minorHAnsi" w:hAnsiTheme="minorHAnsi" w:cstheme="minorHAnsi"/>
        <w:color w:val="FF0000"/>
        <w:sz w:val="18"/>
        <w:szCs w:val="18"/>
      </w:rPr>
      <w:t xml:space="preserve"> putovanja d.o.o.</w:t>
    </w:r>
    <w:r w:rsidR="004704E3" w:rsidRPr="009903EA">
      <w:rPr>
        <w:rFonts w:asciiTheme="minorHAnsi" w:hAnsiTheme="minorHAnsi" w:cstheme="minorHAnsi"/>
        <w:sz w:val="18"/>
        <w:szCs w:val="18"/>
      </w:rPr>
      <w:t xml:space="preserve"> turistička agencija, </w:t>
    </w:r>
    <w:r w:rsidR="004704E3" w:rsidRPr="009903EA">
      <w:rPr>
        <w:rFonts w:asciiTheme="minorHAnsi" w:hAnsiTheme="minorHAnsi" w:cstheme="minorHAnsi"/>
        <w:i/>
        <w:sz w:val="18"/>
        <w:szCs w:val="18"/>
      </w:rPr>
      <w:t>Mažuranićevo šet. 14, 21 000 Split, R.V: 9.00 – 1</w:t>
    </w:r>
    <w:r w:rsidR="00EF592C" w:rsidRPr="009903EA">
      <w:rPr>
        <w:rFonts w:asciiTheme="minorHAnsi" w:hAnsiTheme="minorHAnsi" w:cstheme="minorHAnsi"/>
        <w:i/>
        <w:sz w:val="18"/>
        <w:szCs w:val="18"/>
      </w:rPr>
      <w:t>3</w:t>
    </w:r>
    <w:r w:rsidR="004704E3" w:rsidRPr="009903EA">
      <w:rPr>
        <w:rFonts w:asciiTheme="minorHAnsi" w:hAnsiTheme="minorHAnsi" w:cstheme="minorHAnsi"/>
        <w:i/>
        <w:sz w:val="18"/>
        <w:szCs w:val="18"/>
      </w:rPr>
      <w:t>.00 sati, KONTAKTI: tel: 021/455-038, mob: 09</w:t>
    </w:r>
    <w:r w:rsidR="007A21CB" w:rsidRPr="009903EA">
      <w:rPr>
        <w:rFonts w:asciiTheme="minorHAnsi" w:hAnsiTheme="minorHAnsi" w:cstheme="minorHAnsi"/>
        <w:i/>
        <w:sz w:val="18"/>
        <w:szCs w:val="18"/>
      </w:rPr>
      <w:t>9</w:t>
    </w:r>
    <w:r w:rsidR="004704E3" w:rsidRPr="009903EA">
      <w:rPr>
        <w:rFonts w:asciiTheme="minorHAnsi" w:hAnsiTheme="minorHAnsi" w:cstheme="minorHAnsi"/>
        <w:i/>
        <w:sz w:val="18"/>
        <w:szCs w:val="18"/>
      </w:rPr>
      <w:t>/</w:t>
    </w:r>
    <w:r w:rsidR="007A21CB" w:rsidRPr="009903EA">
      <w:rPr>
        <w:rFonts w:asciiTheme="minorHAnsi" w:hAnsiTheme="minorHAnsi" w:cstheme="minorHAnsi"/>
        <w:i/>
        <w:sz w:val="18"/>
        <w:szCs w:val="18"/>
      </w:rPr>
      <w:t>16 44 555</w:t>
    </w:r>
    <w:r w:rsidR="004704E3" w:rsidRPr="009903EA">
      <w:rPr>
        <w:rFonts w:asciiTheme="minorHAnsi" w:hAnsiTheme="minorHAnsi" w:cstheme="minorHAnsi"/>
        <w:i/>
        <w:sz w:val="18"/>
        <w:szCs w:val="18"/>
      </w:rPr>
      <w:t xml:space="preserve">, e-mail: </w:t>
    </w:r>
    <w:r w:rsidR="007A21CB" w:rsidRPr="009903EA">
      <w:rPr>
        <w:rFonts w:asciiTheme="minorHAnsi" w:hAnsiTheme="minorHAnsi" w:cstheme="minorHAnsi"/>
        <w:i/>
        <w:color w:val="000000" w:themeColor="text1"/>
        <w:sz w:val="18"/>
        <w:szCs w:val="18"/>
      </w:rPr>
      <w:t>ines</w:t>
    </w:r>
    <w:r w:rsidR="004704E3" w:rsidRPr="009903EA">
      <w:rPr>
        <w:rFonts w:asciiTheme="minorHAnsi" w:hAnsiTheme="minorHAnsi" w:cstheme="minorHAnsi"/>
        <w:i/>
        <w:color w:val="000000" w:themeColor="text1"/>
        <w:sz w:val="18"/>
        <w:szCs w:val="18"/>
      </w:rPr>
      <w:t>@</w:t>
    </w:r>
    <w:hyperlink r:id="rId2" w:history="1">
      <w:r w:rsidR="004704E3" w:rsidRPr="009903EA">
        <w:rPr>
          <w:rStyle w:val="Hyperlink"/>
          <w:rFonts w:asciiTheme="minorHAnsi" w:hAnsiTheme="minorHAnsi" w:cstheme="minorHAnsi"/>
          <w:i/>
          <w:color w:val="000000" w:themeColor="text1"/>
          <w:sz w:val="18"/>
          <w:szCs w:val="18"/>
        </w:rPr>
        <w:t>putokazi</w:t>
      </w:r>
    </w:hyperlink>
    <w:r w:rsidR="004704E3" w:rsidRPr="009903EA">
      <w:rPr>
        <w:rFonts w:asciiTheme="minorHAnsi" w:hAnsiTheme="minorHAnsi" w:cstheme="minorHAnsi"/>
        <w:color w:val="000000" w:themeColor="text1"/>
        <w:sz w:val="18"/>
        <w:szCs w:val="18"/>
      </w:rPr>
      <w:t>-</w:t>
    </w:r>
    <w:r w:rsidR="004704E3" w:rsidRPr="009903EA">
      <w:rPr>
        <w:rFonts w:asciiTheme="minorHAnsi" w:hAnsiTheme="minorHAnsi" w:cstheme="minorHAnsi"/>
        <w:i/>
        <w:color w:val="000000" w:themeColor="text1"/>
        <w:sz w:val="18"/>
        <w:szCs w:val="18"/>
      </w:rPr>
      <w:t>split</w:t>
    </w:r>
    <w:r w:rsidR="004704E3" w:rsidRPr="009903EA">
      <w:rPr>
        <w:rFonts w:asciiTheme="minorHAnsi" w:hAnsiTheme="minorHAnsi" w:cstheme="minorHAnsi"/>
        <w:i/>
        <w:sz w:val="18"/>
        <w:szCs w:val="18"/>
      </w:rPr>
      <w:t xml:space="preserve">.com; </w:t>
    </w:r>
    <w:hyperlink r:id="rId3" w:history="1">
      <w:r w:rsidR="004704E3" w:rsidRPr="009903EA">
        <w:rPr>
          <w:rStyle w:val="Hyperlink"/>
          <w:rFonts w:asciiTheme="minorHAnsi" w:hAnsiTheme="minorHAnsi" w:cstheme="minorHAnsi"/>
          <w:i/>
          <w:sz w:val="18"/>
          <w:szCs w:val="18"/>
        </w:rPr>
        <w:t>www.putokazi-split.com</w:t>
      </w:r>
    </w:hyperlink>
    <w:r w:rsidR="004704E3" w:rsidRPr="009903EA">
      <w:rPr>
        <w:rFonts w:asciiTheme="minorHAnsi" w:hAnsiTheme="minorHAnsi" w:cstheme="minorHAnsi"/>
        <w:i/>
        <w:sz w:val="18"/>
        <w:szCs w:val="18"/>
      </w:rPr>
      <w:t xml:space="preserve">, </w:t>
    </w:r>
  </w:p>
  <w:p w:rsidR="004704E3" w:rsidRPr="00D135EB" w:rsidRDefault="00606386" w:rsidP="00606386">
    <w:pPr>
      <w:pBdr>
        <w:top w:val="single" w:sz="4" w:space="1" w:color="auto"/>
      </w:pBdr>
      <w:tabs>
        <w:tab w:val="center" w:pos="3699"/>
        <w:tab w:val="right" w:pos="8959"/>
      </w:tabs>
      <w:spacing w:after="0" w:line="240" w:lineRule="auto"/>
      <w:ind w:left="-1560"/>
      <w:rPr>
        <w:i/>
        <w:sz w:val="20"/>
        <w:szCs w:val="20"/>
      </w:rPr>
    </w:pPr>
    <w:r>
      <w:rPr>
        <w:i/>
        <w:sz w:val="20"/>
        <w:szCs w:val="20"/>
      </w:rPr>
      <w:tab/>
    </w:r>
    <w:r w:rsidR="004704E3" w:rsidRPr="00D135EB">
      <w:rPr>
        <w:i/>
        <w:sz w:val="20"/>
        <w:szCs w:val="20"/>
      </w:rPr>
      <w:t>PODACI ZA UPLATU: IBAN ži</w:t>
    </w:r>
    <w:r w:rsidR="002A049F">
      <w:rPr>
        <w:i/>
        <w:sz w:val="20"/>
        <w:szCs w:val="20"/>
      </w:rPr>
      <w:t>ro računa: HR5324070001100477194</w:t>
    </w:r>
    <w:r w:rsidR="004704E3" w:rsidRPr="00D135EB">
      <w:rPr>
        <w:i/>
        <w:sz w:val="20"/>
        <w:szCs w:val="20"/>
      </w:rPr>
      <w:t xml:space="preserve">; </w:t>
    </w:r>
    <w:r w:rsidR="007A21CB">
      <w:rPr>
        <w:i/>
        <w:sz w:val="20"/>
        <w:szCs w:val="20"/>
      </w:rPr>
      <w:t>model</w:t>
    </w:r>
    <w:r w:rsidR="004704E3" w:rsidRPr="00D135EB">
      <w:rPr>
        <w:i/>
        <w:sz w:val="20"/>
        <w:szCs w:val="20"/>
      </w:rPr>
      <w:t xml:space="preserve">: HR00 </w:t>
    </w:r>
    <w:r w:rsidR="007A21CB">
      <w:rPr>
        <w:i/>
        <w:sz w:val="20"/>
        <w:szCs w:val="20"/>
      </w:rPr>
      <w:t>poziv na broj: 029-2024</w:t>
    </w:r>
    <w:r>
      <w:rPr>
        <w:i/>
        <w:sz w:val="20"/>
        <w:szCs w:val="20"/>
      </w:rPr>
      <w:tab/>
    </w:r>
  </w:p>
  <w:p w:rsidR="004704E3" w:rsidRPr="002B730E" w:rsidRDefault="004704E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82" w:rsidRDefault="00DC1C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7F2" w:rsidRDefault="00EF47F2" w:rsidP="005431DC">
      <w:pPr>
        <w:spacing w:after="0" w:line="240" w:lineRule="auto"/>
      </w:pPr>
      <w:r>
        <w:separator/>
      </w:r>
    </w:p>
  </w:footnote>
  <w:footnote w:type="continuationSeparator" w:id="0">
    <w:p w:rsidR="00EF47F2" w:rsidRDefault="00EF47F2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82" w:rsidRDefault="00DC1C8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3CE" w:rsidRDefault="00992D25" w:rsidP="00992D25">
    <w:pPr>
      <w:pStyle w:val="NoSpacing"/>
      <w:tabs>
        <w:tab w:val="left" w:pos="690"/>
        <w:tab w:val="center" w:pos="4479"/>
      </w:tabs>
      <w:rPr>
        <w:rFonts w:ascii="Times New Roman" w:hAnsi="Times New Roman"/>
        <w:b/>
        <w:i/>
        <w:color w:val="1F497D" w:themeColor="text2"/>
        <w:sz w:val="48"/>
        <w:szCs w:val="48"/>
      </w:rPr>
    </w:pPr>
    <w:r>
      <w:rPr>
        <w:noProof/>
        <w:lang w:eastAsia="hr-HR"/>
      </w:rPr>
      <w:drawing>
        <wp:anchor distT="0" distB="0" distL="114300" distR="114300" simplePos="0" relativeHeight="251660288" behindDoc="0" locked="0" layoutInCell="1" allowOverlap="1" wp14:anchorId="2249243C" wp14:editId="6AFFDD8C">
          <wp:simplePos x="0" y="0"/>
          <wp:positionH relativeFrom="page">
            <wp:align>left</wp:align>
          </wp:positionH>
          <wp:positionV relativeFrom="paragraph">
            <wp:posOffset>-346710</wp:posOffset>
          </wp:positionV>
          <wp:extent cx="1381125" cy="85725"/>
          <wp:effectExtent l="0" t="0" r="9525" b="9525"/>
          <wp:wrapSquare wrapText="bothSides"/>
          <wp:docPr id="7" name="Picture 7" descr="C:\Users\Korisnik\AppData\Local\Microsoft\Windows\INetCache\Content.Word\christmas-2946698_128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Korisnik\AppData\Local\Microsoft\Windows\INetCache\Content.Word\christmas-2946698_128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138112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10AE9">
      <w:rPr>
        <w:rFonts w:ascii="Times New Roman" w:hAnsi="Times New Roman"/>
        <w:b/>
        <w:noProof/>
        <w:color w:val="1F497D" w:themeColor="text2"/>
        <w:sz w:val="48"/>
        <w:szCs w:val="48"/>
        <w:lang w:eastAsia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-2214245</wp:posOffset>
              </wp:positionH>
              <wp:positionV relativeFrom="paragraph">
                <wp:posOffset>2220595</wp:posOffset>
              </wp:positionV>
              <wp:extent cx="3721100" cy="588645"/>
              <wp:effectExtent l="8890" t="6985" r="2540" b="5715"/>
              <wp:wrapNone/>
              <wp:docPr id="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6200000">
                        <a:off x="0" y="0"/>
                        <a:ext cx="3721100" cy="5886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10AE9" w:rsidRDefault="00910AE9" w:rsidP="00910AE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...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putovanja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po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Vašoj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>mjeri</w:t>
                          </w:r>
                          <w:proofErr w:type="spellEnd"/>
                          <w:r>
                            <w:rPr>
                              <w:rFonts w:ascii="Monotype Corsiva" w:hAnsi="Monotype Corsiva"/>
                              <w:color w:val="000000"/>
                              <w:sz w:val="20"/>
                              <w:szCs w:val="20"/>
                            </w:rPr>
                            <w:t xml:space="preserve"> ...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-174.35pt;margin-top:174.85pt;width:293pt;height:46.35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" filled="f" stroked="f">
              <v:stroke joinstyle="round"/>
              <o:lock v:ext="edit" shapetype="t"/>
              <v:textbox style="mso-fit-shape-to-text:t">
                <w:txbxContent>
                  <w:p w:rsidR="00910AE9" w:rsidRDefault="00910AE9" w:rsidP="00910AE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...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putovanja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po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Vašoj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>mjeri</w:t>
                    </w:r>
                    <w:proofErr w:type="spellEnd"/>
                    <w:r>
                      <w:rPr>
                        <w:rFonts w:ascii="Monotype Corsiva" w:hAnsi="Monotype Corsiva"/>
                        <w:color w:val="000000"/>
                        <w:sz w:val="20"/>
                        <w:szCs w:val="20"/>
                      </w:rPr>
                      <w:t xml:space="preserve"> ...</w:t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/>
        <w:b/>
        <w:i/>
        <w:color w:val="1F497D" w:themeColor="text2"/>
        <w:sz w:val="48"/>
        <w:szCs w:val="48"/>
      </w:rPr>
      <w:t xml:space="preserve">      </w:t>
    </w:r>
    <w:r w:rsidR="00E263CE">
      <w:rPr>
        <w:rFonts w:ascii="Times New Roman" w:hAnsi="Times New Roman"/>
        <w:b/>
        <w:i/>
        <w:color w:val="1F497D" w:themeColor="text2"/>
        <w:sz w:val="48"/>
        <w:szCs w:val="48"/>
      </w:rPr>
      <w:tab/>
    </w:r>
    <w:r w:rsidR="00E263CE">
      <w:rPr>
        <w:noProof/>
        <w:lang w:eastAsia="hr-HR"/>
      </w:rPr>
      <w:drawing>
        <wp:inline distT="0" distB="0" distL="0" distR="0" wp14:anchorId="792F3FD7" wp14:editId="24B12294">
          <wp:extent cx="3600450" cy="1362075"/>
          <wp:effectExtent l="0" t="0" r="0" b="9525"/>
          <wp:docPr id="10" name="Picture 10" descr="C:\Users\Korisnik\AppData\Local\Microsoft\Windows\INetCache\Content.Word\christmas-decoration-2970869_6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orisnik\AppData\Local\Microsoft\Windows\INetCache\Content.Word\christmas-decoration-2970869_64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1362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92D25" w:rsidRPr="00E263CE" w:rsidRDefault="00E263CE" w:rsidP="00992D25">
    <w:pPr>
      <w:pStyle w:val="NoSpacing"/>
      <w:tabs>
        <w:tab w:val="left" w:pos="690"/>
        <w:tab w:val="center" w:pos="4479"/>
      </w:tabs>
      <w:rPr>
        <w:rFonts w:ascii="Times New Roman" w:hAnsi="Times New Roman"/>
        <w:b/>
        <w:i/>
        <w:color w:val="1F497D" w:themeColor="text2"/>
        <w:sz w:val="40"/>
        <w:szCs w:val="40"/>
      </w:rPr>
    </w:pPr>
    <w:r>
      <w:rPr>
        <w:rFonts w:ascii="Times New Roman" w:hAnsi="Times New Roman"/>
        <w:b/>
        <w:i/>
        <w:color w:val="1F497D" w:themeColor="text2"/>
        <w:sz w:val="48"/>
        <w:szCs w:val="48"/>
      </w:rPr>
      <w:tab/>
      <w:t xml:space="preserve">                 </w:t>
    </w:r>
    <w:r w:rsidR="00992D25" w:rsidRP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FC2F08">
      <w:rPr>
        <w:rFonts w:ascii="Times New Roman" w:hAnsi="Times New Roman"/>
        <w:b/>
        <w:i/>
        <w:color w:val="1F497D" w:themeColor="text2"/>
        <w:sz w:val="40"/>
        <w:szCs w:val="40"/>
      </w:rPr>
      <w:t xml:space="preserve">   </w:t>
    </w:r>
    <w:r w:rsidR="00F55719" w:rsidRPr="00E263CE">
      <w:rPr>
        <w:rFonts w:ascii="Times New Roman" w:hAnsi="Times New Roman"/>
        <w:b/>
        <w:i/>
        <w:color w:val="FF0000"/>
        <w:sz w:val="40"/>
        <w:szCs w:val="40"/>
      </w:rPr>
      <w:t>Advent</w:t>
    </w:r>
    <w:r w:rsidR="00F55719" w:rsidRP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u 3 grada</w:t>
    </w:r>
    <w:r w:rsidR="00992D25" w:rsidRP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                         </w:t>
    </w:r>
  </w:p>
  <w:p w:rsidR="00F55719" w:rsidRPr="004C590F" w:rsidRDefault="00992D25" w:rsidP="00992D25">
    <w:pPr>
      <w:pStyle w:val="NoSpacing"/>
      <w:tabs>
        <w:tab w:val="left" w:pos="690"/>
        <w:tab w:val="center" w:pos="4479"/>
      </w:tabs>
      <w:rPr>
        <w:rFonts w:ascii="Times New Roman" w:hAnsi="Times New Roman"/>
        <w:b/>
        <w:i/>
        <w:color w:val="1F497D" w:themeColor="text2"/>
        <w:sz w:val="36"/>
        <w:szCs w:val="36"/>
      </w:rPr>
    </w:pPr>
    <w:r w:rsidRP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             </w:t>
    </w:r>
    <w:r w:rsidR="0081466D" w:rsidRP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  </w:t>
    </w:r>
    <w:r w:rsidR="00E263CE" w:rsidRPr="00FC2F08">
      <w:rPr>
        <w:rFonts w:ascii="Times New Roman" w:hAnsi="Times New Roman"/>
        <w:b/>
        <w:color w:val="1F497D" w:themeColor="text2"/>
        <w:sz w:val="40"/>
        <w:szCs w:val="40"/>
      </w:rPr>
      <w:t xml:space="preserve"> </w:t>
    </w:r>
    <w:r w:rsid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  </w:t>
    </w:r>
    <w:r w:rsidRP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E263CE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FC2F08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4C590F">
      <w:rPr>
        <w:rFonts w:ascii="Times New Roman" w:hAnsi="Times New Roman"/>
        <w:b/>
        <w:i/>
        <w:color w:val="1F497D" w:themeColor="text2"/>
        <w:sz w:val="40"/>
        <w:szCs w:val="40"/>
      </w:rPr>
      <w:t xml:space="preserve">  </w:t>
    </w:r>
    <w:r w:rsidR="00267F9A">
      <w:rPr>
        <w:rFonts w:ascii="Times New Roman" w:hAnsi="Times New Roman"/>
        <w:b/>
        <w:i/>
        <w:color w:val="1F497D" w:themeColor="text2"/>
        <w:sz w:val="40"/>
        <w:szCs w:val="40"/>
      </w:rPr>
      <w:t xml:space="preserve"> </w:t>
    </w:r>
    <w:r w:rsidR="00F55719" w:rsidRPr="004C590F">
      <w:rPr>
        <w:rFonts w:ascii="Times New Roman" w:hAnsi="Times New Roman"/>
        <w:b/>
        <w:i/>
        <w:color w:val="1F497D" w:themeColor="text2"/>
        <w:sz w:val="36"/>
        <w:szCs w:val="36"/>
      </w:rPr>
      <w:t xml:space="preserve">Bratislava </w:t>
    </w:r>
    <w:r w:rsidR="007C648C" w:rsidRPr="004C590F">
      <w:rPr>
        <w:rFonts w:ascii="Times New Roman" w:hAnsi="Times New Roman"/>
        <w:b/>
        <w:i/>
        <w:color w:val="1F497D" w:themeColor="text2"/>
        <w:sz w:val="36"/>
        <w:szCs w:val="36"/>
      </w:rPr>
      <w:t>⁓</w:t>
    </w:r>
    <w:r w:rsidR="00F55719" w:rsidRPr="004C590F">
      <w:rPr>
        <w:rFonts w:ascii="Times New Roman" w:hAnsi="Times New Roman"/>
        <w:b/>
        <w:i/>
        <w:color w:val="1F497D" w:themeColor="text2"/>
        <w:sz w:val="36"/>
        <w:szCs w:val="36"/>
      </w:rPr>
      <w:t xml:space="preserve"> Beč </w:t>
    </w:r>
    <w:r w:rsidR="007C648C" w:rsidRPr="004C590F">
      <w:rPr>
        <w:rFonts w:ascii="Times New Roman" w:hAnsi="Times New Roman"/>
        <w:b/>
        <w:i/>
        <w:color w:val="1F497D" w:themeColor="text2"/>
        <w:sz w:val="36"/>
        <w:szCs w:val="36"/>
      </w:rPr>
      <w:t>⁓</w:t>
    </w:r>
    <w:r w:rsidR="00F55719" w:rsidRPr="004C590F">
      <w:rPr>
        <w:rFonts w:ascii="Times New Roman" w:hAnsi="Times New Roman"/>
        <w:b/>
        <w:i/>
        <w:color w:val="1F497D" w:themeColor="text2"/>
        <w:sz w:val="36"/>
        <w:szCs w:val="36"/>
      </w:rPr>
      <w:t xml:space="preserve"> Graz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C82" w:rsidRDefault="00DC1C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41250"/>
    <w:rsid w:val="00047347"/>
    <w:rsid w:val="000559E8"/>
    <w:rsid w:val="000570AA"/>
    <w:rsid w:val="0006380B"/>
    <w:rsid w:val="00071158"/>
    <w:rsid w:val="00074454"/>
    <w:rsid w:val="00075C00"/>
    <w:rsid w:val="00076B59"/>
    <w:rsid w:val="00080FCD"/>
    <w:rsid w:val="00082C7D"/>
    <w:rsid w:val="00086FBA"/>
    <w:rsid w:val="00095F26"/>
    <w:rsid w:val="000A3DD1"/>
    <w:rsid w:val="000A63DA"/>
    <w:rsid w:val="000B195E"/>
    <w:rsid w:val="000B2DC9"/>
    <w:rsid w:val="000B46A6"/>
    <w:rsid w:val="000B5905"/>
    <w:rsid w:val="000B6831"/>
    <w:rsid w:val="000C4ACF"/>
    <w:rsid w:val="000C5D7F"/>
    <w:rsid w:val="000C6599"/>
    <w:rsid w:val="000D1578"/>
    <w:rsid w:val="000D3D88"/>
    <w:rsid w:val="000D4BF7"/>
    <w:rsid w:val="000D6859"/>
    <w:rsid w:val="000F2476"/>
    <w:rsid w:val="000F74AD"/>
    <w:rsid w:val="001045A5"/>
    <w:rsid w:val="00104D51"/>
    <w:rsid w:val="001072DC"/>
    <w:rsid w:val="00107727"/>
    <w:rsid w:val="00113D14"/>
    <w:rsid w:val="00115207"/>
    <w:rsid w:val="00117297"/>
    <w:rsid w:val="00133045"/>
    <w:rsid w:val="00145208"/>
    <w:rsid w:val="001536A9"/>
    <w:rsid w:val="001542E4"/>
    <w:rsid w:val="00161BC6"/>
    <w:rsid w:val="0016348A"/>
    <w:rsid w:val="00170178"/>
    <w:rsid w:val="00181B75"/>
    <w:rsid w:val="00182404"/>
    <w:rsid w:val="00182CF3"/>
    <w:rsid w:val="00183CC7"/>
    <w:rsid w:val="00183FFB"/>
    <w:rsid w:val="00195BB9"/>
    <w:rsid w:val="001A5855"/>
    <w:rsid w:val="001A6D5C"/>
    <w:rsid w:val="001A7763"/>
    <w:rsid w:val="001B5841"/>
    <w:rsid w:val="001B606F"/>
    <w:rsid w:val="001C5622"/>
    <w:rsid w:val="001D0243"/>
    <w:rsid w:val="001D1E71"/>
    <w:rsid w:val="001D56CB"/>
    <w:rsid w:val="001E1B83"/>
    <w:rsid w:val="001E73CB"/>
    <w:rsid w:val="001F28B3"/>
    <w:rsid w:val="002017C9"/>
    <w:rsid w:val="00204B90"/>
    <w:rsid w:val="002068B2"/>
    <w:rsid w:val="00207998"/>
    <w:rsid w:val="00207BAF"/>
    <w:rsid w:val="00210308"/>
    <w:rsid w:val="00210F47"/>
    <w:rsid w:val="0021131F"/>
    <w:rsid w:val="00213230"/>
    <w:rsid w:val="002135AA"/>
    <w:rsid w:val="002137E9"/>
    <w:rsid w:val="00215EA2"/>
    <w:rsid w:val="00227B30"/>
    <w:rsid w:val="002365D4"/>
    <w:rsid w:val="002479B0"/>
    <w:rsid w:val="002517DE"/>
    <w:rsid w:val="00261578"/>
    <w:rsid w:val="00263A9B"/>
    <w:rsid w:val="00266343"/>
    <w:rsid w:val="00267F9A"/>
    <w:rsid w:val="002732BE"/>
    <w:rsid w:val="00276B76"/>
    <w:rsid w:val="002829DC"/>
    <w:rsid w:val="00292510"/>
    <w:rsid w:val="0029274C"/>
    <w:rsid w:val="00295349"/>
    <w:rsid w:val="002960DD"/>
    <w:rsid w:val="00296E25"/>
    <w:rsid w:val="002A049F"/>
    <w:rsid w:val="002A2789"/>
    <w:rsid w:val="002A5D43"/>
    <w:rsid w:val="002B03B3"/>
    <w:rsid w:val="002B104B"/>
    <w:rsid w:val="002B17B3"/>
    <w:rsid w:val="002B1828"/>
    <w:rsid w:val="002B4116"/>
    <w:rsid w:val="002B613C"/>
    <w:rsid w:val="002B6CB6"/>
    <w:rsid w:val="002B730E"/>
    <w:rsid w:val="002C0DCF"/>
    <w:rsid w:val="002C6FA5"/>
    <w:rsid w:val="002D446F"/>
    <w:rsid w:val="002D4A99"/>
    <w:rsid w:val="002D79D0"/>
    <w:rsid w:val="002E1570"/>
    <w:rsid w:val="002E2159"/>
    <w:rsid w:val="002F030C"/>
    <w:rsid w:val="002F2027"/>
    <w:rsid w:val="0030090C"/>
    <w:rsid w:val="00301FD4"/>
    <w:rsid w:val="0030313E"/>
    <w:rsid w:val="00303E05"/>
    <w:rsid w:val="00306114"/>
    <w:rsid w:val="0031435E"/>
    <w:rsid w:val="00317363"/>
    <w:rsid w:val="00325D14"/>
    <w:rsid w:val="0032629E"/>
    <w:rsid w:val="00335559"/>
    <w:rsid w:val="00336B95"/>
    <w:rsid w:val="00337473"/>
    <w:rsid w:val="0035291A"/>
    <w:rsid w:val="0035699A"/>
    <w:rsid w:val="003604AE"/>
    <w:rsid w:val="00360900"/>
    <w:rsid w:val="00360DD8"/>
    <w:rsid w:val="00365222"/>
    <w:rsid w:val="00367529"/>
    <w:rsid w:val="00370DFA"/>
    <w:rsid w:val="0037144A"/>
    <w:rsid w:val="00376DDB"/>
    <w:rsid w:val="00380B95"/>
    <w:rsid w:val="003875F1"/>
    <w:rsid w:val="00396ABB"/>
    <w:rsid w:val="003A361D"/>
    <w:rsid w:val="003B1AF7"/>
    <w:rsid w:val="003B3955"/>
    <w:rsid w:val="003B7274"/>
    <w:rsid w:val="003B7760"/>
    <w:rsid w:val="003D3805"/>
    <w:rsid w:val="003D6AD7"/>
    <w:rsid w:val="003E01FA"/>
    <w:rsid w:val="003E69A7"/>
    <w:rsid w:val="003F1663"/>
    <w:rsid w:val="003F1D01"/>
    <w:rsid w:val="003F5344"/>
    <w:rsid w:val="003F537F"/>
    <w:rsid w:val="004107A3"/>
    <w:rsid w:val="00410A24"/>
    <w:rsid w:val="00411F00"/>
    <w:rsid w:val="0041665C"/>
    <w:rsid w:val="00416D76"/>
    <w:rsid w:val="00420ED9"/>
    <w:rsid w:val="00426F0D"/>
    <w:rsid w:val="004275BB"/>
    <w:rsid w:val="0043705D"/>
    <w:rsid w:val="004375EF"/>
    <w:rsid w:val="004412C3"/>
    <w:rsid w:val="0044518F"/>
    <w:rsid w:val="00447A46"/>
    <w:rsid w:val="00450C5B"/>
    <w:rsid w:val="00451005"/>
    <w:rsid w:val="00451015"/>
    <w:rsid w:val="00462878"/>
    <w:rsid w:val="00464CA4"/>
    <w:rsid w:val="004704E3"/>
    <w:rsid w:val="00474CB7"/>
    <w:rsid w:val="00475141"/>
    <w:rsid w:val="00480DC5"/>
    <w:rsid w:val="004828A8"/>
    <w:rsid w:val="004962C4"/>
    <w:rsid w:val="004A0E01"/>
    <w:rsid w:val="004A2300"/>
    <w:rsid w:val="004A4143"/>
    <w:rsid w:val="004A4CE5"/>
    <w:rsid w:val="004B0D9E"/>
    <w:rsid w:val="004B14C7"/>
    <w:rsid w:val="004B480C"/>
    <w:rsid w:val="004B4983"/>
    <w:rsid w:val="004B65FB"/>
    <w:rsid w:val="004C1272"/>
    <w:rsid w:val="004C43E8"/>
    <w:rsid w:val="004C590F"/>
    <w:rsid w:val="004D1684"/>
    <w:rsid w:val="004E008D"/>
    <w:rsid w:val="004E344F"/>
    <w:rsid w:val="004E5882"/>
    <w:rsid w:val="004F0A77"/>
    <w:rsid w:val="004F3A4A"/>
    <w:rsid w:val="004F4891"/>
    <w:rsid w:val="004F6640"/>
    <w:rsid w:val="00501DEB"/>
    <w:rsid w:val="005037FA"/>
    <w:rsid w:val="00505584"/>
    <w:rsid w:val="00505835"/>
    <w:rsid w:val="00505D30"/>
    <w:rsid w:val="005100A2"/>
    <w:rsid w:val="005101BE"/>
    <w:rsid w:val="00511233"/>
    <w:rsid w:val="00512CDB"/>
    <w:rsid w:val="00515D92"/>
    <w:rsid w:val="005216AA"/>
    <w:rsid w:val="00524072"/>
    <w:rsid w:val="00527D79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83B85"/>
    <w:rsid w:val="00597413"/>
    <w:rsid w:val="005A187D"/>
    <w:rsid w:val="005A282A"/>
    <w:rsid w:val="005A4171"/>
    <w:rsid w:val="005A48AB"/>
    <w:rsid w:val="005A5E11"/>
    <w:rsid w:val="005B2591"/>
    <w:rsid w:val="005B3D4D"/>
    <w:rsid w:val="005C2302"/>
    <w:rsid w:val="005C3906"/>
    <w:rsid w:val="005C6331"/>
    <w:rsid w:val="005C77CC"/>
    <w:rsid w:val="005D1227"/>
    <w:rsid w:val="005D64BB"/>
    <w:rsid w:val="005E015C"/>
    <w:rsid w:val="005E01CC"/>
    <w:rsid w:val="005F4CA3"/>
    <w:rsid w:val="00600ECC"/>
    <w:rsid w:val="00603CD3"/>
    <w:rsid w:val="00606386"/>
    <w:rsid w:val="00615A67"/>
    <w:rsid w:val="00620996"/>
    <w:rsid w:val="006234B8"/>
    <w:rsid w:val="00625F70"/>
    <w:rsid w:val="006301A1"/>
    <w:rsid w:val="00635FA7"/>
    <w:rsid w:val="00636F1D"/>
    <w:rsid w:val="006407F5"/>
    <w:rsid w:val="00641776"/>
    <w:rsid w:val="0064341B"/>
    <w:rsid w:val="006449E6"/>
    <w:rsid w:val="006450C0"/>
    <w:rsid w:val="00646E40"/>
    <w:rsid w:val="00651054"/>
    <w:rsid w:val="0065307C"/>
    <w:rsid w:val="00663E7C"/>
    <w:rsid w:val="00666259"/>
    <w:rsid w:val="00670950"/>
    <w:rsid w:val="00682168"/>
    <w:rsid w:val="00684EE9"/>
    <w:rsid w:val="0069038B"/>
    <w:rsid w:val="00690878"/>
    <w:rsid w:val="00691E92"/>
    <w:rsid w:val="006A2F33"/>
    <w:rsid w:val="006A308F"/>
    <w:rsid w:val="006A3A61"/>
    <w:rsid w:val="006B316E"/>
    <w:rsid w:val="006C1201"/>
    <w:rsid w:val="006C6C49"/>
    <w:rsid w:val="006D312B"/>
    <w:rsid w:val="006E14CF"/>
    <w:rsid w:val="006E49BE"/>
    <w:rsid w:val="006E69BD"/>
    <w:rsid w:val="006F00FA"/>
    <w:rsid w:val="006F688E"/>
    <w:rsid w:val="00701777"/>
    <w:rsid w:val="00706FA3"/>
    <w:rsid w:val="007121C9"/>
    <w:rsid w:val="007226E5"/>
    <w:rsid w:val="007346D3"/>
    <w:rsid w:val="00740CE7"/>
    <w:rsid w:val="00747411"/>
    <w:rsid w:val="0075219E"/>
    <w:rsid w:val="00755C40"/>
    <w:rsid w:val="00757CC3"/>
    <w:rsid w:val="00761FA0"/>
    <w:rsid w:val="00763491"/>
    <w:rsid w:val="00771E85"/>
    <w:rsid w:val="00774324"/>
    <w:rsid w:val="00775206"/>
    <w:rsid w:val="00780295"/>
    <w:rsid w:val="007838A9"/>
    <w:rsid w:val="00791C69"/>
    <w:rsid w:val="007A21CB"/>
    <w:rsid w:val="007A51E0"/>
    <w:rsid w:val="007A6741"/>
    <w:rsid w:val="007B1F0B"/>
    <w:rsid w:val="007B5D9D"/>
    <w:rsid w:val="007B6F0F"/>
    <w:rsid w:val="007C648C"/>
    <w:rsid w:val="007D3AF5"/>
    <w:rsid w:val="007D4587"/>
    <w:rsid w:val="007D7863"/>
    <w:rsid w:val="007E1008"/>
    <w:rsid w:val="007E3215"/>
    <w:rsid w:val="007E723F"/>
    <w:rsid w:val="007F203D"/>
    <w:rsid w:val="007F594A"/>
    <w:rsid w:val="0080121D"/>
    <w:rsid w:val="00806C3D"/>
    <w:rsid w:val="0081466D"/>
    <w:rsid w:val="00844B80"/>
    <w:rsid w:val="008517ED"/>
    <w:rsid w:val="0085209E"/>
    <w:rsid w:val="00853AB0"/>
    <w:rsid w:val="00855593"/>
    <w:rsid w:val="008563D0"/>
    <w:rsid w:val="00865430"/>
    <w:rsid w:val="00865F0A"/>
    <w:rsid w:val="0086738C"/>
    <w:rsid w:val="00867B6A"/>
    <w:rsid w:val="0087348A"/>
    <w:rsid w:val="008800E0"/>
    <w:rsid w:val="008818DF"/>
    <w:rsid w:val="00881D8F"/>
    <w:rsid w:val="00890EF3"/>
    <w:rsid w:val="00892A9F"/>
    <w:rsid w:val="008970F2"/>
    <w:rsid w:val="008A1376"/>
    <w:rsid w:val="008A22D3"/>
    <w:rsid w:val="008A4DE7"/>
    <w:rsid w:val="008B27C5"/>
    <w:rsid w:val="008B54C4"/>
    <w:rsid w:val="008B6E01"/>
    <w:rsid w:val="008C08D2"/>
    <w:rsid w:val="008D2F47"/>
    <w:rsid w:val="008E0496"/>
    <w:rsid w:val="008E0AD4"/>
    <w:rsid w:val="008F4140"/>
    <w:rsid w:val="008F48A2"/>
    <w:rsid w:val="00901EFE"/>
    <w:rsid w:val="00910AE9"/>
    <w:rsid w:val="00925980"/>
    <w:rsid w:val="00935416"/>
    <w:rsid w:val="00942091"/>
    <w:rsid w:val="00950C69"/>
    <w:rsid w:val="009518BC"/>
    <w:rsid w:val="009570AC"/>
    <w:rsid w:val="00961114"/>
    <w:rsid w:val="009737ED"/>
    <w:rsid w:val="00974C79"/>
    <w:rsid w:val="00977EED"/>
    <w:rsid w:val="009903EA"/>
    <w:rsid w:val="00990EDB"/>
    <w:rsid w:val="00992D25"/>
    <w:rsid w:val="00995C35"/>
    <w:rsid w:val="009960DE"/>
    <w:rsid w:val="00996BAB"/>
    <w:rsid w:val="00997C53"/>
    <w:rsid w:val="009B246C"/>
    <w:rsid w:val="009C334A"/>
    <w:rsid w:val="009C3A7B"/>
    <w:rsid w:val="009C6759"/>
    <w:rsid w:val="009C774D"/>
    <w:rsid w:val="009C7EB7"/>
    <w:rsid w:val="009D6F07"/>
    <w:rsid w:val="009E54F4"/>
    <w:rsid w:val="009E6DC6"/>
    <w:rsid w:val="009F0A1F"/>
    <w:rsid w:val="009F0A42"/>
    <w:rsid w:val="00A00D07"/>
    <w:rsid w:val="00A0203D"/>
    <w:rsid w:val="00A07D52"/>
    <w:rsid w:val="00A14AE5"/>
    <w:rsid w:val="00A14B7B"/>
    <w:rsid w:val="00A15C3F"/>
    <w:rsid w:val="00A40CC3"/>
    <w:rsid w:val="00A42225"/>
    <w:rsid w:val="00A4270C"/>
    <w:rsid w:val="00A4618E"/>
    <w:rsid w:val="00A46424"/>
    <w:rsid w:val="00A46795"/>
    <w:rsid w:val="00A527E5"/>
    <w:rsid w:val="00A56531"/>
    <w:rsid w:val="00A569C4"/>
    <w:rsid w:val="00A655C4"/>
    <w:rsid w:val="00A73C1A"/>
    <w:rsid w:val="00A831F3"/>
    <w:rsid w:val="00A836B3"/>
    <w:rsid w:val="00A83C12"/>
    <w:rsid w:val="00A97020"/>
    <w:rsid w:val="00AA39ED"/>
    <w:rsid w:val="00AB0794"/>
    <w:rsid w:val="00AB1513"/>
    <w:rsid w:val="00AB2296"/>
    <w:rsid w:val="00AB62D3"/>
    <w:rsid w:val="00AB65BD"/>
    <w:rsid w:val="00AC2270"/>
    <w:rsid w:val="00AC2EDF"/>
    <w:rsid w:val="00AC3EAD"/>
    <w:rsid w:val="00AC7512"/>
    <w:rsid w:val="00AD36B2"/>
    <w:rsid w:val="00AD546D"/>
    <w:rsid w:val="00AD5A1D"/>
    <w:rsid w:val="00AE1EA6"/>
    <w:rsid w:val="00AF57B3"/>
    <w:rsid w:val="00B0698D"/>
    <w:rsid w:val="00B155AE"/>
    <w:rsid w:val="00B159E1"/>
    <w:rsid w:val="00B259B6"/>
    <w:rsid w:val="00B3199F"/>
    <w:rsid w:val="00B31A37"/>
    <w:rsid w:val="00B51675"/>
    <w:rsid w:val="00B52038"/>
    <w:rsid w:val="00B524DE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96CF6"/>
    <w:rsid w:val="00BA23C3"/>
    <w:rsid w:val="00BA5607"/>
    <w:rsid w:val="00BB474F"/>
    <w:rsid w:val="00BC07AA"/>
    <w:rsid w:val="00BC4DE6"/>
    <w:rsid w:val="00BD1658"/>
    <w:rsid w:val="00BD26B0"/>
    <w:rsid w:val="00BE030B"/>
    <w:rsid w:val="00BE6F05"/>
    <w:rsid w:val="00BF0F65"/>
    <w:rsid w:val="00C106A8"/>
    <w:rsid w:val="00C1184B"/>
    <w:rsid w:val="00C1782D"/>
    <w:rsid w:val="00C23C19"/>
    <w:rsid w:val="00C2588F"/>
    <w:rsid w:val="00C30718"/>
    <w:rsid w:val="00C3190F"/>
    <w:rsid w:val="00C3294C"/>
    <w:rsid w:val="00C36F0C"/>
    <w:rsid w:val="00C47894"/>
    <w:rsid w:val="00C55BA3"/>
    <w:rsid w:val="00C71D24"/>
    <w:rsid w:val="00C74FCC"/>
    <w:rsid w:val="00C9463C"/>
    <w:rsid w:val="00C94E4E"/>
    <w:rsid w:val="00C966CB"/>
    <w:rsid w:val="00CA0934"/>
    <w:rsid w:val="00CA4118"/>
    <w:rsid w:val="00CB21A1"/>
    <w:rsid w:val="00CB3BB3"/>
    <w:rsid w:val="00CC08CE"/>
    <w:rsid w:val="00CC1ECF"/>
    <w:rsid w:val="00CC21AA"/>
    <w:rsid w:val="00CC5955"/>
    <w:rsid w:val="00CE0538"/>
    <w:rsid w:val="00CE3911"/>
    <w:rsid w:val="00CF74C8"/>
    <w:rsid w:val="00CF7971"/>
    <w:rsid w:val="00D00458"/>
    <w:rsid w:val="00D04E92"/>
    <w:rsid w:val="00D072D8"/>
    <w:rsid w:val="00D135EB"/>
    <w:rsid w:val="00D14E56"/>
    <w:rsid w:val="00D24BD9"/>
    <w:rsid w:val="00D25727"/>
    <w:rsid w:val="00D25CD0"/>
    <w:rsid w:val="00D339EA"/>
    <w:rsid w:val="00D42E2E"/>
    <w:rsid w:val="00D43A85"/>
    <w:rsid w:val="00D61C32"/>
    <w:rsid w:val="00D7164D"/>
    <w:rsid w:val="00D85FEE"/>
    <w:rsid w:val="00D86929"/>
    <w:rsid w:val="00D9189F"/>
    <w:rsid w:val="00DB5683"/>
    <w:rsid w:val="00DC1C82"/>
    <w:rsid w:val="00DC73B6"/>
    <w:rsid w:val="00DC7B7F"/>
    <w:rsid w:val="00DD2AD0"/>
    <w:rsid w:val="00DD5839"/>
    <w:rsid w:val="00DD6F7E"/>
    <w:rsid w:val="00DF3935"/>
    <w:rsid w:val="00E00133"/>
    <w:rsid w:val="00E01B37"/>
    <w:rsid w:val="00E0290D"/>
    <w:rsid w:val="00E03736"/>
    <w:rsid w:val="00E05EB9"/>
    <w:rsid w:val="00E17F3F"/>
    <w:rsid w:val="00E224CD"/>
    <w:rsid w:val="00E22CD4"/>
    <w:rsid w:val="00E263CE"/>
    <w:rsid w:val="00E27EDD"/>
    <w:rsid w:val="00E32101"/>
    <w:rsid w:val="00E3405C"/>
    <w:rsid w:val="00E35389"/>
    <w:rsid w:val="00E35E95"/>
    <w:rsid w:val="00E41D08"/>
    <w:rsid w:val="00E4416E"/>
    <w:rsid w:val="00E44C85"/>
    <w:rsid w:val="00E618A2"/>
    <w:rsid w:val="00E61F9B"/>
    <w:rsid w:val="00E62B87"/>
    <w:rsid w:val="00E65C0C"/>
    <w:rsid w:val="00E808A9"/>
    <w:rsid w:val="00E812F7"/>
    <w:rsid w:val="00E81C6B"/>
    <w:rsid w:val="00E8228D"/>
    <w:rsid w:val="00E85DB4"/>
    <w:rsid w:val="00E974B7"/>
    <w:rsid w:val="00EA0B2C"/>
    <w:rsid w:val="00EA2066"/>
    <w:rsid w:val="00EA2EAD"/>
    <w:rsid w:val="00EA7CCD"/>
    <w:rsid w:val="00EB24B8"/>
    <w:rsid w:val="00EB2C08"/>
    <w:rsid w:val="00EC425E"/>
    <w:rsid w:val="00EC456D"/>
    <w:rsid w:val="00ED6AF0"/>
    <w:rsid w:val="00EE1A9D"/>
    <w:rsid w:val="00EE2617"/>
    <w:rsid w:val="00EE5A47"/>
    <w:rsid w:val="00EE61E3"/>
    <w:rsid w:val="00EE7C05"/>
    <w:rsid w:val="00EF0D52"/>
    <w:rsid w:val="00EF44C0"/>
    <w:rsid w:val="00EF47F2"/>
    <w:rsid w:val="00EF592C"/>
    <w:rsid w:val="00F0085E"/>
    <w:rsid w:val="00F02DAF"/>
    <w:rsid w:val="00F052A6"/>
    <w:rsid w:val="00F10969"/>
    <w:rsid w:val="00F162CF"/>
    <w:rsid w:val="00F1764E"/>
    <w:rsid w:val="00F243B1"/>
    <w:rsid w:val="00F25F30"/>
    <w:rsid w:val="00F32C1B"/>
    <w:rsid w:val="00F36078"/>
    <w:rsid w:val="00F511BD"/>
    <w:rsid w:val="00F5203A"/>
    <w:rsid w:val="00F55719"/>
    <w:rsid w:val="00F559A1"/>
    <w:rsid w:val="00F6123B"/>
    <w:rsid w:val="00F61AA9"/>
    <w:rsid w:val="00F642CD"/>
    <w:rsid w:val="00F66475"/>
    <w:rsid w:val="00F71299"/>
    <w:rsid w:val="00F75B3E"/>
    <w:rsid w:val="00F840A4"/>
    <w:rsid w:val="00F90567"/>
    <w:rsid w:val="00F9102F"/>
    <w:rsid w:val="00F911CD"/>
    <w:rsid w:val="00F9370F"/>
    <w:rsid w:val="00F963EA"/>
    <w:rsid w:val="00FA568C"/>
    <w:rsid w:val="00FB2087"/>
    <w:rsid w:val="00FB4E8F"/>
    <w:rsid w:val="00FC0A1B"/>
    <w:rsid w:val="00FC2F08"/>
    <w:rsid w:val="00FD2994"/>
    <w:rsid w:val="00FD3142"/>
    <w:rsid w:val="00FD69CF"/>
    <w:rsid w:val="00FE25F5"/>
    <w:rsid w:val="00FE2B42"/>
    <w:rsid w:val="00FF03FC"/>
    <w:rsid w:val="00FF6A5D"/>
    <w:rsid w:val="00FF6AE8"/>
    <w:rsid w:val="00FF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4791653-1B2D-4457-A8EA-E2E0D5AC6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10A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utokazi-split.com" TargetMode="External"/><Relationship Id="rId2" Type="http://schemas.openxmlformats.org/officeDocument/2006/relationships/hyperlink" Target="http://putokazi" TargetMode="External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2C8D6-6F8F-4744-97F8-6E7B8FEE6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4549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Ines</cp:lastModifiedBy>
  <cp:revision>2</cp:revision>
  <cp:lastPrinted>2024-09-06T10:25:00Z</cp:lastPrinted>
  <dcterms:created xsi:type="dcterms:W3CDTF">2024-09-06T11:07:00Z</dcterms:created>
  <dcterms:modified xsi:type="dcterms:W3CDTF">2024-09-06T11:07:00Z</dcterms:modified>
</cp:coreProperties>
</file>